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32C418">
      <w:pPr>
        <w:tabs>
          <w:tab w:val="left" w:pos="3223"/>
        </w:tabs>
        <w:jc w:val="lef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附件2</w:t>
      </w:r>
    </w:p>
    <w:p w14:paraId="28BEB914">
      <w:pPr>
        <w:tabs>
          <w:tab w:val="left" w:pos="3223"/>
        </w:tabs>
        <w:jc w:val="center"/>
        <w:rPr>
          <w:rFonts w:ascii="方正大标宋简体" w:hAnsi="方正大标宋简体" w:eastAsia="方正大标宋简体" w:cs="方正大标宋简体"/>
          <w:b/>
          <w:sz w:val="56"/>
        </w:rPr>
      </w:pPr>
    </w:p>
    <w:p w14:paraId="1E9C5E05">
      <w:pPr>
        <w:tabs>
          <w:tab w:val="left" w:pos="3223"/>
        </w:tabs>
        <w:jc w:val="center"/>
      </w:pPr>
      <w:r>
        <w:rPr>
          <w:rFonts w:ascii="方正大标宋简体" w:hAnsi="方正大标宋简体" w:eastAsia="微软雅黑" w:cs="方正大标宋简体"/>
          <w:b/>
          <w:sz w:val="44"/>
          <w:szCs w:val="44"/>
        </w:rPr>
        <w:t>卫生技术评估申请书</w:t>
      </w:r>
    </w:p>
    <w:p w14:paraId="12736001">
      <w:pPr>
        <w:tabs>
          <w:tab w:val="left" w:pos="3223"/>
        </w:tabs>
        <w:jc w:val="center"/>
        <w:rPr>
          <w:rFonts w:eastAsia="楷体"/>
          <w:b w:val="0"/>
          <w:bCs w:val="0"/>
          <w:sz w:val="30"/>
          <w:szCs w:val="30"/>
        </w:rPr>
      </w:pPr>
    </w:p>
    <w:p w14:paraId="115F5D7E">
      <w:pPr>
        <w:spacing w:line="500" w:lineRule="exact"/>
        <w:ind w:left="0" w:right="0" w:firstLine="790"/>
      </w:pPr>
      <w:r>
        <w:rPr>
          <w:rFonts w:ascii="黑体" w:hAnsi="黑体" w:eastAsia="黑体" w:cs="黑体"/>
          <w:b/>
          <w:sz w:val="32"/>
        </w:rPr>
        <w:t xml:space="preserve"> </w:t>
      </w:r>
    </w:p>
    <w:p w14:paraId="0362D6B1">
      <w:pPr>
        <w:spacing w:line="500" w:lineRule="exact"/>
        <w:ind w:left="0" w:right="0" w:firstLine="790"/>
        <w:rPr>
          <w:rFonts w:ascii="黑体" w:hAnsi="黑体" w:eastAsia="黑体" w:cs="黑体"/>
          <w:b/>
          <w:sz w:val="32"/>
        </w:rPr>
      </w:pPr>
    </w:p>
    <w:p w14:paraId="1E1A3963">
      <w:pPr>
        <w:spacing w:line="500" w:lineRule="exact"/>
        <w:ind w:left="0" w:right="0" w:firstLine="790"/>
      </w:pPr>
      <w:r>
        <w:rPr>
          <w:rFonts w:ascii="楷体" w:hAnsi="楷体" w:eastAsia="楷体" w:cs="楷体"/>
          <w:b/>
          <w:sz w:val="32"/>
        </w:rPr>
        <w:t xml:space="preserve">技术名称：  </w:t>
      </w:r>
      <w:r>
        <w:rPr>
          <w:rFonts w:ascii="楷体" w:hAnsi="楷体" w:eastAsia="楷体" w:cs="楷体"/>
          <w:b/>
          <w:sz w:val="32"/>
          <w:u w:val="single"/>
        </w:rPr>
        <w:t xml:space="preserve">                            </w:t>
      </w:r>
    </w:p>
    <w:p w14:paraId="1B044644">
      <w:pPr>
        <w:spacing w:line="500" w:lineRule="exact"/>
        <w:rPr>
          <w:rFonts w:hint="default" w:ascii="楷体" w:hAnsi="楷体" w:eastAsia="楷体" w:cs="楷体"/>
          <w:b/>
          <w:sz w:val="32"/>
          <w:u w:val="single"/>
        </w:rPr>
      </w:pPr>
    </w:p>
    <w:p w14:paraId="74431079">
      <w:pPr>
        <w:spacing w:line="500" w:lineRule="exact"/>
        <w:ind w:left="0" w:right="0" w:firstLine="797"/>
      </w:pPr>
      <w:r>
        <w:rPr>
          <w:rFonts w:ascii="楷体" w:hAnsi="楷体" w:eastAsia="楷体" w:cs="楷体"/>
          <w:b/>
          <w:sz w:val="32"/>
        </w:rPr>
        <w:t xml:space="preserve">申请医院：  </w:t>
      </w:r>
      <w:r>
        <w:rPr>
          <w:rFonts w:ascii="楷体" w:hAnsi="楷体" w:eastAsia="楷体" w:cs="楷体"/>
          <w:b/>
          <w:sz w:val="32"/>
          <w:u w:val="single"/>
        </w:rPr>
        <w:t xml:space="preserve">                            </w:t>
      </w:r>
    </w:p>
    <w:p w14:paraId="1086348E">
      <w:pPr>
        <w:spacing w:line="500" w:lineRule="exact"/>
        <w:rPr>
          <w:rFonts w:hint="default" w:ascii="楷体" w:hAnsi="楷体" w:eastAsia="楷体" w:cs="楷体"/>
          <w:b/>
          <w:sz w:val="32"/>
          <w:u w:val="single"/>
        </w:rPr>
      </w:pPr>
    </w:p>
    <w:p w14:paraId="1394D412">
      <w:pPr>
        <w:spacing w:line="500" w:lineRule="exact"/>
        <w:ind w:left="0" w:right="0" w:firstLine="797"/>
      </w:pPr>
      <w:r>
        <w:rPr>
          <w:rFonts w:ascii="楷体" w:hAnsi="楷体" w:eastAsia="楷体" w:cs="楷体"/>
          <w:b/>
          <w:sz w:val="32"/>
        </w:rPr>
        <w:t>负 责 人：</w:t>
      </w:r>
      <w:r>
        <w:rPr>
          <w:rFonts w:hint="eastAsia" w:ascii="楷体" w:hAnsi="楷体" w:eastAsia="楷体" w:cs="楷体"/>
          <w:b/>
          <w:sz w:val="32"/>
          <w:lang w:val="en-US" w:eastAsia="zh-CN"/>
        </w:rPr>
        <w:t xml:space="preserve">  </w:t>
      </w:r>
      <w:r>
        <w:rPr>
          <w:rFonts w:ascii="楷体" w:hAnsi="楷体" w:eastAsia="楷体" w:cs="楷体"/>
          <w:b/>
          <w:sz w:val="32"/>
          <w:u w:val="single"/>
        </w:rPr>
        <w:t xml:space="preserve">                            </w:t>
      </w:r>
    </w:p>
    <w:p w14:paraId="46CAEFA6">
      <w:pPr>
        <w:spacing w:line="500" w:lineRule="exact"/>
        <w:ind w:left="0" w:right="0" w:firstLine="797"/>
        <w:rPr>
          <w:rFonts w:hint="default" w:ascii="楷体" w:hAnsi="楷体" w:eastAsia="楷体" w:cs="楷体"/>
          <w:b/>
          <w:sz w:val="32"/>
          <w:u w:val="single"/>
        </w:rPr>
      </w:pPr>
    </w:p>
    <w:p w14:paraId="10F36978">
      <w:pPr>
        <w:spacing w:line="500" w:lineRule="exact"/>
        <w:ind w:left="0" w:right="0" w:firstLine="797"/>
      </w:pPr>
      <w:r>
        <w:rPr>
          <w:rFonts w:ascii="楷体" w:hAnsi="楷体" w:eastAsia="楷体" w:cs="楷体"/>
          <w:b/>
          <w:sz w:val="32"/>
        </w:rPr>
        <w:t xml:space="preserve">职务/职称： </w:t>
      </w:r>
      <w:r>
        <w:rPr>
          <w:rFonts w:ascii="楷体" w:hAnsi="楷体" w:eastAsia="楷体" w:cs="楷体"/>
          <w:b/>
          <w:sz w:val="32"/>
          <w:u w:val="single"/>
        </w:rPr>
        <w:t xml:space="preserve">                            </w:t>
      </w:r>
    </w:p>
    <w:p w14:paraId="7F0246A3">
      <w:pPr>
        <w:spacing w:line="500" w:lineRule="exact"/>
        <w:ind w:left="0" w:right="0" w:firstLine="1115"/>
        <w:rPr>
          <w:rFonts w:ascii="楷体" w:hAnsi="楷体" w:eastAsia="楷体" w:cs="楷体"/>
          <w:b/>
          <w:sz w:val="32"/>
          <w:u w:val="single"/>
        </w:rPr>
      </w:pPr>
    </w:p>
    <w:p w14:paraId="3FB94ADE">
      <w:pPr>
        <w:spacing w:line="500" w:lineRule="exact"/>
        <w:ind w:left="0" w:right="0" w:firstLine="790"/>
      </w:pPr>
      <w:r>
        <w:rPr>
          <w:rFonts w:ascii="楷体" w:hAnsi="楷体" w:eastAsia="楷体" w:cs="楷体"/>
          <w:b/>
          <w:sz w:val="32"/>
        </w:rPr>
        <w:t xml:space="preserve">联系电话：  </w:t>
      </w:r>
      <w:r>
        <w:rPr>
          <w:rFonts w:ascii="楷体" w:hAnsi="楷体" w:eastAsia="楷体" w:cs="楷体"/>
          <w:b/>
          <w:sz w:val="32"/>
          <w:u w:val="single"/>
        </w:rPr>
        <w:t xml:space="preserve">                            </w:t>
      </w:r>
    </w:p>
    <w:p w14:paraId="4F0B2BD2">
      <w:pPr>
        <w:spacing w:line="500" w:lineRule="exact"/>
        <w:rPr>
          <w:rFonts w:hint="default" w:ascii="楷体" w:hAnsi="楷体" w:eastAsia="楷体" w:cs="楷体"/>
          <w:b/>
          <w:sz w:val="32"/>
          <w:u w:val="single"/>
        </w:rPr>
      </w:pPr>
    </w:p>
    <w:p w14:paraId="64DA04D7">
      <w:pPr>
        <w:spacing w:line="500" w:lineRule="exact"/>
        <w:ind w:left="0" w:right="0" w:firstLine="790"/>
      </w:pPr>
      <w:r>
        <w:rPr>
          <w:rFonts w:ascii="方正大标宋简体" w:hAnsi="方正大标宋简体" w:eastAsia="楷体" w:cs="方正大标宋简体"/>
          <w:b/>
          <w:sz w:val="32"/>
        </w:rPr>
        <w:t>申请时间：</w:t>
      </w:r>
      <w:r>
        <w:rPr>
          <w:rFonts w:ascii="方正大标宋简体" w:hAnsi="方正大标宋简体" w:eastAsia="方正大标宋简体" w:cs="方正大标宋简体"/>
          <w:b/>
          <w:sz w:val="32"/>
        </w:rPr>
        <w:t xml:space="preserve">  </w:t>
      </w:r>
      <w:r>
        <w:rPr>
          <w:rFonts w:ascii="方正大标宋简体" w:hAnsi="方正大标宋简体" w:eastAsia="方正大标宋简体" w:cs="方正大标宋简体"/>
          <w:b/>
          <w:sz w:val="32"/>
          <w:u w:val="single"/>
        </w:rPr>
        <w:t xml:space="preserve">       </w:t>
      </w:r>
      <w:r>
        <w:rPr>
          <w:rFonts w:ascii="方正大标宋简体" w:hAnsi="方正大标宋简体" w:eastAsia="方正大标宋简体" w:cs="方正大标宋简体"/>
          <w:b/>
          <w:sz w:val="32"/>
        </w:rPr>
        <w:t xml:space="preserve"> </w:t>
      </w:r>
      <w:r>
        <w:rPr>
          <w:rFonts w:ascii="方正大标宋简体" w:hAnsi="方正大标宋简体" w:eastAsia="楷体" w:cs="方正大标宋简体"/>
          <w:b/>
          <w:sz w:val="32"/>
        </w:rPr>
        <w:t>年</w:t>
      </w:r>
      <w:r>
        <w:rPr>
          <w:rFonts w:ascii="方正大标宋简体" w:hAnsi="方正大标宋简体" w:eastAsia="方正大标宋简体" w:cs="方正大标宋简体"/>
          <w:b/>
          <w:sz w:val="32"/>
        </w:rPr>
        <w:t xml:space="preserve"> </w:t>
      </w:r>
      <w:r>
        <w:rPr>
          <w:rFonts w:ascii="方正大标宋简体" w:hAnsi="方正大标宋简体" w:eastAsia="方正大标宋简体" w:cs="方正大标宋简体"/>
          <w:b/>
          <w:sz w:val="32"/>
          <w:u w:val="single"/>
        </w:rPr>
        <w:t xml:space="preserve">      </w:t>
      </w:r>
      <w:r>
        <w:rPr>
          <w:rFonts w:ascii="方正大标宋简体" w:hAnsi="方正大标宋简体" w:eastAsia="楷体" w:cs="方正大标宋简体"/>
          <w:b/>
          <w:sz w:val="32"/>
        </w:rPr>
        <w:t>月</w:t>
      </w:r>
      <w:r>
        <w:rPr>
          <w:rFonts w:ascii="方正大标宋简体" w:hAnsi="方正大标宋简体" w:eastAsia="方正大标宋简体" w:cs="方正大标宋简体"/>
          <w:b/>
          <w:sz w:val="32"/>
        </w:rPr>
        <w:t xml:space="preserve"> </w:t>
      </w:r>
      <w:r>
        <w:rPr>
          <w:rFonts w:ascii="方正大标宋简体" w:hAnsi="方正大标宋简体" w:eastAsia="方正大标宋简体" w:cs="方正大标宋简体"/>
          <w:b/>
          <w:sz w:val="32"/>
          <w:u w:val="single"/>
        </w:rPr>
        <w:t xml:space="preserve">      </w:t>
      </w:r>
      <w:r>
        <w:rPr>
          <w:rFonts w:ascii="方正大标宋简体" w:hAnsi="方正大标宋简体" w:eastAsia="楷体" w:cs="方正大标宋简体"/>
          <w:b/>
          <w:sz w:val="32"/>
        </w:rPr>
        <w:t>日</w:t>
      </w:r>
    </w:p>
    <w:p w14:paraId="670008B1">
      <w:pPr>
        <w:rPr>
          <w:rFonts w:hint="default" w:ascii="黑体" w:hAnsi="黑体" w:eastAsia="黑体" w:cs="黑体"/>
          <w:b/>
          <w:sz w:val="32"/>
        </w:rPr>
      </w:pPr>
    </w:p>
    <w:p w14:paraId="7AEDE408">
      <w:pPr>
        <w:ind w:left="0" w:right="0" w:firstLine="2542"/>
        <w:rPr>
          <w:rFonts w:hint="default" w:ascii="楷体" w:hAnsi="楷体" w:eastAsia="楷体" w:cs="楷体"/>
          <w:b/>
          <w:spacing w:val="22"/>
          <w:sz w:val="32"/>
        </w:rPr>
      </w:pPr>
    </w:p>
    <w:p w14:paraId="262118C2">
      <w:pPr>
        <w:ind w:left="0" w:right="0" w:firstLine="2542"/>
        <w:rPr>
          <w:rFonts w:hint="default" w:ascii="楷体" w:hAnsi="楷体" w:eastAsia="楷体" w:cs="楷体"/>
          <w:b/>
          <w:spacing w:val="22"/>
          <w:sz w:val="32"/>
        </w:rPr>
      </w:pPr>
    </w:p>
    <w:p w14:paraId="026FB0F7">
      <w:pPr>
        <w:ind w:left="0" w:leftChars="0" w:right="0" w:firstLine="0" w:firstLineChars="0"/>
        <w:jc w:val="center"/>
      </w:pPr>
      <w:r>
        <w:rPr>
          <w:rFonts w:ascii="楷体" w:hAnsi="楷体" w:eastAsia="楷体" w:cs="楷体"/>
          <w:b/>
          <w:spacing w:val="22"/>
          <w:sz w:val="32"/>
        </w:rPr>
        <w:t>广东省医学会</w:t>
      </w:r>
    </w:p>
    <w:p w14:paraId="73496184">
      <w:pPr>
        <w:spacing w:before="156" w:after="0"/>
        <w:jc w:val="center"/>
        <w:rPr>
          <w:rFonts w:ascii="方正大标宋简体" w:hAnsi="方正大标宋简体" w:eastAsia="楷体" w:cs="仿宋"/>
          <w:b/>
          <w:sz w:val="32"/>
        </w:rPr>
      </w:pPr>
    </w:p>
    <w:p w14:paraId="78CCBDFC">
      <w:pPr>
        <w:spacing w:before="156" w:after="0"/>
        <w:jc w:val="center"/>
        <w:rPr>
          <w:rFonts w:ascii="方正大标宋简体" w:hAnsi="方正大标宋简体" w:eastAsia="楷体" w:cs="仿宋"/>
          <w:b/>
          <w:sz w:val="32"/>
        </w:rPr>
      </w:pPr>
    </w:p>
    <w:p w14:paraId="7A7E9BDD">
      <w:pPr>
        <w:spacing w:before="156" w:after="0"/>
        <w:jc w:val="center"/>
        <w:rPr>
          <w:color w:val="auto"/>
        </w:rPr>
      </w:pPr>
      <w:r>
        <w:rPr>
          <w:rFonts w:ascii="方正大标宋简体" w:hAnsi="方正大标宋简体" w:eastAsia="楷体" w:cs="仿宋"/>
          <w:b/>
          <w:color w:val="auto"/>
          <w:sz w:val="32"/>
        </w:rPr>
        <w:t>申请须知</w:t>
      </w:r>
    </w:p>
    <w:p w14:paraId="4C7E951A">
      <w:pPr>
        <w:spacing w:line="500" w:lineRule="exact"/>
        <w:ind w:left="0" w:right="0" w:firstLine="557"/>
        <w:rPr>
          <w:rFonts w:ascii="楷体" w:hAnsi="楷体" w:eastAsia="楷体" w:cs="仿宋"/>
          <w:color w:val="auto"/>
          <w:sz w:val="28"/>
          <w:szCs w:val="28"/>
        </w:rPr>
      </w:pPr>
      <w:r>
        <w:rPr>
          <w:rFonts w:ascii="楷体" w:hAnsi="楷体" w:eastAsia="楷体" w:cs="仿宋"/>
          <w:color w:val="auto"/>
          <w:sz w:val="28"/>
          <w:szCs w:val="28"/>
        </w:rPr>
        <w:t>第一条 请对照国家《医疗技术临床应用管理办法》（简称《办法》）、相关《技术管理规范》有关规定，先行完成自我评估。需申请第三方评估的填报</w:t>
      </w:r>
      <w:r>
        <w:rPr>
          <w:rFonts w:hint="eastAsia" w:ascii="楷体" w:hAnsi="楷体" w:eastAsia="楷体" w:cs="仿宋"/>
          <w:color w:val="auto"/>
          <w:sz w:val="28"/>
          <w:szCs w:val="28"/>
          <w:lang w:val="en-US" w:eastAsia="zh-CN"/>
        </w:rPr>
        <w:t>此</w:t>
      </w:r>
      <w:r>
        <w:rPr>
          <w:rFonts w:ascii="楷体" w:hAnsi="楷体" w:eastAsia="楷体" w:cs="仿宋"/>
          <w:color w:val="auto"/>
          <w:sz w:val="28"/>
          <w:szCs w:val="28"/>
        </w:rPr>
        <w:t>《申请书》。</w:t>
      </w:r>
    </w:p>
    <w:p w14:paraId="39FCE7A5">
      <w:pPr>
        <w:spacing w:line="500" w:lineRule="exact"/>
        <w:ind w:left="0" w:right="0" w:firstLine="557"/>
        <w:rPr>
          <w:rFonts w:hint="eastAsia" w:ascii="楷体" w:hAnsi="楷体" w:eastAsia="楷体" w:cs="仿宋"/>
          <w:color w:val="auto"/>
          <w:sz w:val="28"/>
          <w:szCs w:val="28"/>
          <w:lang w:eastAsia="zh-CN"/>
        </w:rPr>
      </w:pPr>
      <w:r>
        <w:rPr>
          <w:rFonts w:ascii="楷体" w:hAnsi="楷体" w:eastAsia="楷体" w:cs="仿宋"/>
          <w:color w:val="auto"/>
          <w:sz w:val="28"/>
          <w:szCs w:val="28"/>
        </w:rPr>
        <w:t>第二条 严格按照《医疗技术临床应用管理办法》（简称《办法》）《广东省卫生健康委员会关于医疗技术临床应用管理的实施细则（试行）》和《技术管理规范》有关规定，建立和完善技术临床应用的规章制度和操作规范，保障医疗安全</w:t>
      </w:r>
      <w:r>
        <w:rPr>
          <w:rFonts w:hint="eastAsia" w:ascii="楷体" w:hAnsi="楷体" w:eastAsia="楷体" w:cs="仿宋"/>
          <w:color w:val="auto"/>
          <w:sz w:val="28"/>
          <w:szCs w:val="28"/>
          <w:lang w:eastAsia="zh-CN"/>
        </w:rPr>
        <w:t>。</w:t>
      </w:r>
    </w:p>
    <w:p w14:paraId="05FBE188">
      <w:pPr>
        <w:spacing w:line="500" w:lineRule="exact"/>
        <w:ind w:left="0" w:right="0" w:firstLine="557"/>
        <w:rPr>
          <w:rFonts w:hint="default" w:ascii="楷体" w:hAnsi="楷体" w:eastAsia="楷体" w:cs="仿宋"/>
          <w:color w:val="auto"/>
          <w:sz w:val="28"/>
          <w:szCs w:val="28"/>
        </w:rPr>
      </w:pPr>
      <w:r>
        <w:rPr>
          <w:rFonts w:ascii="楷体" w:hAnsi="楷体" w:eastAsia="楷体" w:cs="仿宋"/>
          <w:color w:val="auto"/>
          <w:sz w:val="28"/>
          <w:szCs w:val="28"/>
        </w:rPr>
        <w:t>第三条 注意病例资料的整理和分析，及时总结临床应用数据信息并进行报备。</w:t>
      </w:r>
    </w:p>
    <w:p w14:paraId="776B93E6">
      <w:pPr>
        <w:spacing w:line="500" w:lineRule="exact"/>
        <w:ind w:left="0" w:right="0" w:firstLine="557"/>
        <w:rPr>
          <w:rFonts w:ascii="楷体" w:hAnsi="楷体" w:eastAsia="楷体" w:cs="仿宋"/>
          <w:color w:val="auto"/>
          <w:sz w:val="28"/>
          <w:szCs w:val="28"/>
        </w:rPr>
      </w:pPr>
      <w:r>
        <w:rPr>
          <w:rFonts w:ascii="楷体" w:hAnsi="楷体" w:eastAsia="楷体" w:cs="仿宋"/>
          <w:color w:val="auto"/>
          <w:sz w:val="28"/>
          <w:szCs w:val="28"/>
        </w:rPr>
        <w:t>第四条 该技术临床应用期间，如发生《办法》第四十一条、第四十四条所规定情形的，立即暂停临床应用并上报当地卫生行政部门。</w:t>
      </w:r>
    </w:p>
    <w:p w14:paraId="235A6FE5">
      <w:pPr>
        <w:spacing w:line="500" w:lineRule="exact"/>
        <w:ind w:left="0" w:right="0" w:firstLine="557"/>
        <w:rPr>
          <w:rFonts w:ascii="楷体" w:hAnsi="楷体" w:eastAsia="楷体" w:cs="仿宋"/>
          <w:color w:val="auto"/>
          <w:sz w:val="28"/>
          <w:szCs w:val="28"/>
        </w:rPr>
      </w:pPr>
      <w:r>
        <w:rPr>
          <w:rFonts w:ascii="楷体" w:hAnsi="楷体" w:eastAsia="楷体" w:cs="仿宋"/>
          <w:color w:val="auto"/>
          <w:sz w:val="28"/>
          <w:szCs w:val="28"/>
        </w:rPr>
        <w:t>第五条 以上四条阅知，申请医院相关人员承诺所提供的申请材料真实、有效，愿意承担全部法律责任，确认签章。</w:t>
      </w:r>
    </w:p>
    <w:p w14:paraId="259A9AAA">
      <w:pPr>
        <w:spacing w:before="156" w:after="0" w:line="440" w:lineRule="exact"/>
        <w:rPr>
          <w:rFonts w:hint="default" w:ascii="楷体" w:hAnsi="楷体" w:eastAsia="楷体" w:cs="楷体"/>
          <w:b/>
          <w:color w:val="auto"/>
          <w:sz w:val="28"/>
        </w:rPr>
      </w:pPr>
    </w:p>
    <w:p w14:paraId="15213163">
      <w:pPr>
        <w:spacing w:before="156" w:after="0" w:line="440" w:lineRule="exact"/>
        <w:ind w:left="0" w:right="0" w:firstLine="543"/>
        <w:rPr>
          <w:color w:val="auto"/>
        </w:rPr>
      </w:pPr>
      <w:r>
        <w:rPr>
          <w:rFonts w:ascii="楷体" w:hAnsi="楷体" w:eastAsia="楷体" w:cs="仿宋"/>
          <w:b/>
          <w:color w:val="auto"/>
          <w:sz w:val="28"/>
        </w:rPr>
        <w:t>技术负责人：</w:t>
      </w:r>
      <w:r>
        <w:rPr>
          <w:rFonts w:ascii="楷体" w:hAnsi="楷体" w:eastAsia="楷体" w:cs="仿宋"/>
          <w:b/>
          <w:color w:val="auto"/>
          <w:sz w:val="28"/>
          <w:u w:val="single"/>
        </w:rPr>
        <w:t xml:space="preserve">                    </w:t>
      </w:r>
    </w:p>
    <w:p w14:paraId="69AE8158">
      <w:pPr>
        <w:spacing w:before="156" w:after="0" w:line="440" w:lineRule="exact"/>
        <w:ind w:left="0" w:right="0" w:firstLine="551"/>
        <w:rPr>
          <w:color w:val="auto"/>
        </w:rPr>
      </w:pPr>
      <w:r>
        <w:rPr>
          <w:rFonts w:ascii="楷体" w:hAnsi="楷体" w:eastAsia="楷体" w:cs="仿宋"/>
          <w:b/>
          <w:color w:val="auto"/>
          <w:sz w:val="28"/>
        </w:rPr>
        <w:t>科室负责人：</w:t>
      </w:r>
      <w:r>
        <w:rPr>
          <w:rFonts w:ascii="楷体" w:hAnsi="楷体" w:eastAsia="楷体" w:cs="仿宋"/>
          <w:b/>
          <w:color w:val="auto"/>
          <w:sz w:val="28"/>
          <w:u w:val="single"/>
        </w:rPr>
        <w:t xml:space="preserve">                    </w:t>
      </w:r>
    </w:p>
    <w:p w14:paraId="10BAD775">
      <w:pPr>
        <w:spacing w:before="156" w:after="0" w:line="440" w:lineRule="exact"/>
        <w:ind w:left="0" w:right="0" w:firstLine="551"/>
        <w:rPr>
          <w:color w:val="auto"/>
        </w:rPr>
      </w:pPr>
      <w:r>
        <w:rPr>
          <w:rFonts w:ascii="楷体" w:hAnsi="楷体" w:eastAsia="楷体" w:cs="仿宋"/>
          <w:b/>
          <w:color w:val="auto"/>
          <w:sz w:val="28"/>
        </w:rPr>
        <w:t>法定代表人：</w:t>
      </w:r>
      <w:r>
        <w:rPr>
          <w:rFonts w:ascii="楷体" w:hAnsi="楷体" w:eastAsia="楷体" w:cs="仿宋"/>
          <w:b/>
          <w:color w:val="auto"/>
          <w:sz w:val="28"/>
          <w:u w:val="single"/>
        </w:rPr>
        <w:t xml:space="preserve">                    </w:t>
      </w:r>
    </w:p>
    <w:p w14:paraId="3A38BD5A">
      <w:pPr>
        <w:spacing w:before="156" w:after="0" w:line="440" w:lineRule="exact"/>
        <w:ind w:left="0" w:right="0" w:firstLine="6015"/>
        <w:rPr>
          <w:rFonts w:hint="default" w:ascii="楷体" w:hAnsi="楷体" w:eastAsia="楷体" w:cs="楷体"/>
          <w:b/>
          <w:color w:val="auto"/>
          <w:sz w:val="28"/>
        </w:rPr>
      </w:pPr>
    </w:p>
    <w:p w14:paraId="31C6E21B">
      <w:pPr>
        <w:spacing w:before="156" w:after="0" w:line="440" w:lineRule="exact"/>
        <w:ind w:left="0" w:right="0" w:firstLine="6015"/>
        <w:rPr>
          <w:color w:val="auto"/>
        </w:rPr>
      </w:pPr>
      <w:r>
        <w:rPr>
          <w:rFonts w:ascii="楷体" w:hAnsi="楷体" w:eastAsia="楷体" w:cs="仿宋"/>
          <w:b/>
          <w:color w:val="auto"/>
          <w:sz w:val="28"/>
        </w:rPr>
        <w:t xml:space="preserve">单位公章 </w:t>
      </w:r>
    </w:p>
    <w:p w14:paraId="45957684">
      <w:pPr>
        <w:spacing w:before="156" w:after="0" w:line="440" w:lineRule="exact"/>
        <w:rPr>
          <w:color w:val="auto"/>
        </w:rPr>
      </w:pPr>
      <w:r>
        <w:rPr>
          <w:rFonts w:ascii="楷体" w:hAnsi="楷体" w:eastAsia="楷体" w:cs="楷体"/>
          <w:b/>
          <w:color w:val="auto"/>
          <w:sz w:val="28"/>
        </w:rPr>
        <w:t xml:space="preserve">                                        </w:t>
      </w:r>
      <w:r>
        <w:rPr>
          <w:rFonts w:ascii="楷体" w:hAnsi="楷体" w:eastAsia="楷体" w:cs="仿宋"/>
          <w:b/>
          <w:color w:val="auto"/>
          <w:sz w:val="28"/>
        </w:rPr>
        <w:t xml:space="preserve">年    月    日  </w:t>
      </w:r>
    </w:p>
    <w:p w14:paraId="799CF3BB">
      <w:pPr>
        <w:ind w:left="0" w:right="0" w:firstLine="3052"/>
        <w:rPr>
          <w:rFonts w:hint="default" w:ascii="楷体" w:hAnsi="楷体" w:eastAsia="楷体" w:cs="楷体"/>
          <w:b/>
          <w:color w:val="auto"/>
          <w:sz w:val="32"/>
          <w:u w:val="single"/>
        </w:rPr>
      </w:pPr>
    </w:p>
    <w:p w14:paraId="7C0940E9">
      <w:pPr>
        <w:ind w:left="0" w:right="0" w:firstLine="3052"/>
        <w:rPr>
          <w:rFonts w:hint="default" w:ascii="楷体" w:hAnsi="楷体" w:eastAsia="楷体" w:cs="楷体"/>
          <w:b/>
          <w:sz w:val="32"/>
          <w:u w:val="single"/>
        </w:rPr>
      </w:pPr>
    </w:p>
    <w:p w14:paraId="283DE8D4">
      <w:pPr>
        <w:ind w:left="0" w:right="0" w:firstLine="3052"/>
        <w:rPr>
          <w:rFonts w:hint="default" w:ascii="楷体" w:hAnsi="楷体" w:eastAsia="楷体" w:cs="楷体"/>
          <w:b/>
          <w:sz w:val="32"/>
          <w:u w:val="single"/>
        </w:rPr>
      </w:pPr>
    </w:p>
    <w:p w14:paraId="6F5734C0">
      <w:pPr>
        <w:ind w:left="0" w:right="0" w:firstLine="3052"/>
        <w:rPr>
          <w:rFonts w:hint="default" w:ascii="楷体" w:hAnsi="楷体" w:eastAsia="楷体" w:cs="楷体"/>
          <w:b/>
          <w:sz w:val="32"/>
          <w:u w:val="single"/>
        </w:rPr>
      </w:pPr>
    </w:p>
    <w:p w14:paraId="24E18F8D">
      <w:pPr>
        <w:ind w:right="0"/>
        <w:jc w:val="center"/>
      </w:pPr>
      <w:r>
        <w:rPr>
          <w:rFonts w:ascii="楷体" w:hAnsi="楷体" w:eastAsia="楷体" w:cs="楷体"/>
          <w:b/>
          <w:sz w:val="32"/>
        </w:rPr>
        <w:t>填报说明</w:t>
      </w:r>
    </w:p>
    <w:p w14:paraId="6729E4F6">
      <w:pPr>
        <w:spacing w:line="500" w:lineRule="exact"/>
        <w:ind w:left="0" w:right="0" w:firstLine="560"/>
        <w:rPr>
          <w:rFonts w:hint="default" w:ascii="楷体" w:hAnsi="楷体" w:eastAsia="楷体" w:cs="楷体"/>
          <w:b/>
          <w:sz w:val="28"/>
          <w:szCs w:val="28"/>
        </w:rPr>
      </w:pPr>
    </w:p>
    <w:p w14:paraId="204F81C8">
      <w:pPr>
        <w:spacing w:line="500" w:lineRule="exact"/>
        <w:ind w:left="0" w:right="0" w:firstLine="560"/>
      </w:pPr>
      <w:r>
        <w:rPr>
          <w:rFonts w:ascii="楷体" w:hAnsi="楷体" w:eastAsia="楷体" w:cs="仿宋"/>
          <w:sz w:val="28"/>
          <w:szCs w:val="28"/>
        </w:rPr>
        <w:t>一、申请医疗技术临床应用能力评估的医疗机构，应按要求填报《申请书》，并对照“填报说明”规定，准备和装订申请材料。</w:t>
      </w:r>
    </w:p>
    <w:p w14:paraId="70A0BFA3">
      <w:pPr>
        <w:spacing w:line="500" w:lineRule="exact"/>
        <w:ind w:left="0" w:right="0" w:firstLine="557"/>
        <w:rPr>
          <w:color w:val="auto"/>
        </w:rPr>
      </w:pPr>
      <w:r>
        <w:rPr>
          <w:rFonts w:ascii="楷体" w:hAnsi="楷体" w:eastAsia="楷体" w:cs="仿宋"/>
          <w:color w:val="auto"/>
          <w:sz w:val="28"/>
          <w:szCs w:val="28"/>
        </w:rPr>
        <w:t>二、申请书各项内容完整填写，要求内容客观真实、表达准确、严谨。</w:t>
      </w:r>
    </w:p>
    <w:p w14:paraId="53372439">
      <w:pPr>
        <w:spacing w:line="500" w:lineRule="exact"/>
        <w:ind w:left="0" w:right="0" w:firstLine="557"/>
        <w:rPr>
          <w:color w:val="auto"/>
        </w:rPr>
      </w:pPr>
      <w:r>
        <w:rPr>
          <w:rFonts w:ascii="楷体" w:hAnsi="楷体" w:eastAsia="楷体" w:cs="仿宋"/>
          <w:color w:val="auto"/>
          <w:sz w:val="28"/>
          <w:szCs w:val="28"/>
        </w:rPr>
        <w:t>三、技术负责人等技术团队人员必须取得执业资格，经卫生行政部门注册在本单位的在编在册或正式聘用人员。</w:t>
      </w:r>
    </w:p>
    <w:p w14:paraId="636FE3DE">
      <w:pPr>
        <w:spacing w:line="500" w:lineRule="exact"/>
        <w:ind w:left="0" w:right="0" w:firstLine="560"/>
        <w:rPr>
          <w:rFonts w:ascii="楷体" w:hAnsi="楷体" w:eastAsia="楷体" w:cs="仿宋"/>
          <w:color w:val="auto"/>
          <w:sz w:val="28"/>
          <w:szCs w:val="28"/>
        </w:rPr>
      </w:pPr>
      <w:r>
        <w:rPr>
          <w:rFonts w:ascii="楷体" w:hAnsi="楷体" w:eastAsia="楷体" w:cs="仿宋"/>
          <w:color w:val="auto"/>
          <w:sz w:val="28"/>
          <w:szCs w:val="28"/>
        </w:rPr>
        <w:t>四、本申请书一式五份，用</w:t>
      </w:r>
      <w:r>
        <w:rPr>
          <w:rFonts w:ascii="楷体" w:hAnsi="楷体" w:eastAsia="楷体" w:cs="楷体"/>
          <w:color w:val="auto"/>
          <w:sz w:val="28"/>
          <w:szCs w:val="28"/>
        </w:rPr>
        <w:t>A4</w:t>
      </w:r>
      <w:r>
        <w:rPr>
          <w:rFonts w:ascii="楷体" w:hAnsi="楷体" w:eastAsia="楷体" w:cs="仿宋"/>
          <w:color w:val="auto"/>
          <w:sz w:val="28"/>
          <w:szCs w:val="28"/>
        </w:rPr>
        <w:t>纸双面打印，同时提交申请书和附件资料内容目录和页码，左侧装订成册</w:t>
      </w:r>
      <w:r>
        <w:rPr>
          <w:rFonts w:hint="eastAsia" w:ascii="楷体" w:hAnsi="楷体" w:eastAsia="楷体" w:cs="仿宋"/>
          <w:color w:val="auto"/>
          <w:sz w:val="28"/>
          <w:szCs w:val="28"/>
          <w:lang w:eastAsia="zh-CN"/>
        </w:rPr>
        <w:t>（</w:t>
      </w:r>
      <w:r>
        <w:rPr>
          <w:rFonts w:hint="eastAsia" w:ascii="楷体" w:hAnsi="楷体" w:eastAsia="楷体" w:cs="仿宋"/>
          <w:color w:val="auto"/>
          <w:sz w:val="28"/>
          <w:szCs w:val="28"/>
          <w:lang w:val="en-US" w:eastAsia="zh-CN"/>
        </w:rPr>
        <w:t>简易胶装</w:t>
      </w:r>
      <w:r>
        <w:rPr>
          <w:rFonts w:hint="eastAsia" w:ascii="楷体" w:hAnsi="楷体" w:eastAsia="楷体" w:cs="仿宋"/>
          <w:color w:val="auto"/>
          <w:sz w:val="28"/>
          <w:szCs w:val="28"/>
          <w:lang w:eastAsia="zh-CN"/>
        </w:rPr>
        <w:t>）</w:t>
      </w:r>
      <w:r>
        <w:rPr>
          <w:rFonts w:ascii="楷体" w:hAnsi="楷体" w:eastAsia="楷体" w:cs="仿宋"/>
          <w:color w:val="auto"/>
          <w:sz w:val="28"/>
          <w:szCs w:val="28"/>
        </w:rPr>
        <w:t>，加盖单位公章</w:t>
      </w:r>
      <w:r>
        <w:rPr>
          <w:rFonts w:hint="eastAsia" w:ascii="楷体" w:hAnsi="楷体" w:eastAsia="楷体" w:cs="仿宋"/>
          <w:color w:val="auto"/>
          <w:sz w:val="28"/>
          <w:szCs w:val="28"/>
        </w:rPr>
        <w:t>（封面、单位意见处与骑缝处）</w:t>
      </w:r>
      <w:r>
        <w:rPr>
          <w:rFonts w:ascii="楷体" w:hAnsi="楷体" w:eastAsia="楷体" w:cs="仿宋"/>
          <w:color w:val="auto"/>
          <w:sz w:val="28"/>
          <w:szCs w:val="28"/>
        </w:rPr>
        <w:t>。</w:t>
      </w:r>
      <w:r>
        <w:rPr>
          <w:rStyle w:val="13"/>
          <w:rFonts w:hint="eastAsia" w:ascii="楷体" w:hAnsi="楷体" w:eastAsia="楷体" w:cs="仿宋"/>
          <w:color w:val="auto"/>
          <w:sz w:val="28"/>
          <w:szCs w:val="28"/>
          <w:u w:val="none"/>
          <w:lang w:val="en-US" w:eastAsia="zh-CN"/>
        </w:rPr>
        <w:t>纸质版申请书</w:t>
      </w:r>
      <w:r>
        <w:rPr>
          <w:rFonts w:hint="eastAsia" w:ascii="楷体" w:hAnsi="楷体" w:eastAsia="楷体" w:cs="仿宋"/>
          <w:color w:val="auto"/>
          <w:sz w:val="28"/>
          <w:szCs w:val="28"/>
          <w:lang w:val="en-US" w:eastAsia="zh-CN"/>
        </w:rPr>
        <w:t>发至广东省医学会解放中路办公区4楼临床医学评审部办公室(</w:t>
      </w:r>
      <w:r>
        <w:rPr>
          <w:rFonts w:hint="eastAsia" w:ascii="楷体" w:hAnsi="楷体" w:eastAsia="楷体" w:cs="仿宋"/>
          <w:color w:val="auto"/>
          <w:sz w:val="28"/>
          <w:szCs w:val="28"/>
        </w:rPr>
        <w:t>广州市越秀区</w:t>
      </w:r>
      <w:r>
        <w:rPr>
          <w:rFonts w:hint="eastAsia" w:ascii="楷体" w:hAnsi="楷体" w:eastAsia="楷体" w:cs="仿宋"/>
          <w:color w:val="auto"/>
          <w:sz w:val="28"/>
          <w:szCs w:val="28"/>
          <w:lang w:val="en-US" w:eastAsia="zh-CN"/>
        </w:rPr>
        <w:t>解放中路181号)</w:t>
      </w:r>
      <w:bookmarkStart w:id="0" w:name="_GoBack"/>
      <w:bookmarkEnd w:id="0"/>
      <w:r>
        <w:rPr>
          <w:rStyle w:val="13"/>
          <w:rFonts w:hint="eastAsia" w:ascii="楷体" w:hAnsi="楷体" w:eastAsia="楷体" w:cs="仿宋"/>
          <w:color w:val="auto"/>
          <w:sz w:val="28"/>
          <w:szCs w:val="28"/>
          <w:u w:val="none"/>
        </w:rPr>
        <w:t>，</w:t>
      </w:r>
      <w:r>
        <w:rPr>
          <w:rStyle w:val="13"/>
          <w:rFonts w:hint="eastAsia" w:ascii="楷体" w:hAnsi="楷体" w:eastAsia="楷体" w:cs="仿宋"/>
          <w:color w:val="auto"/>
          <w:sz w:val="28"/>
          <w:szCs w:val="28"/>
          <w:u w:val="none"/>
        </w:rPr>
        <w:fldChar w:fldCharType="begin"/>
      </w:r>
      <w:r>
        <w:rPr>
          <w:rStyle w:val="13"/>
          <w:rFonts w:hint="eastAsia" w:ascii="楷体" w:hAnsi="楷体" w:eastAsia="楷体" w:cs="仿宋"/>
          <w:color w:val="auto"/>
          <w:sz w:val="28"/>
          <w:szCs w:val="28"/>
          <w:u w:val="none"/>
        </w:rPr>
        <w:instrText xml:space="preserve"> HYPERLINK "mailto:电子版申请书发至gdma1917@163.com"</w:instrText>
      </w:r>
      <w:r>
        <w:rPr>
          <w:rStyle w:val="13"/>
          <w:rFonts w:hint="eastAsia" w:ascii="楷体" w:hAnsi="楷体" w:eastAsia="楷体" w:cs="仿宋"/>
          <w:color w:val="auto"/>
          <w:sz w:val="28"/>
          <w:szCs w:val="28"/>
          <w:u w:val="none"/>
        </w:rPr>
        <w:fldChar w:fldCharType="separate"/>
      </w:r>
      <w:r>
        <w:rPr>
          <w:rStyle w:val="13"/>
          <w:rFonts w:hint="eastAsia" w:ascii="楷体" w:hAnsi="楷体" w:eastAsia="楷体" w:cs="仿宋"/>
          <w:color w:val="auto"/>
          <w:sz w:val="28"/>
          <w:szCs w:val="28"/>
          <w:u w:val="none"/>
        </w:rPr>
        <w:t>电子版申请书发至gdma1917pj@163.com</w:t>
      </w:r>
      <w:r>
        <w:rPr>
          <w:rStyle w:val="13"/>
          <w:rFonts w:hint="eastAsia" w:ascii="楷体" w:hAnsi="楷体" w:eastAsia="楷体" w:cs="仿宋"/>
          <w:color w:val="auto"/>
          <w:sz w:val="28"/>
          <w:szCs w:val="28"/>
          <w:u w:val="none"/>
        </w:rPr>
        <w:fldChar w:fldCharType="end"/>
      </w:r>
      <w:r>
        <w:rPr>
          <w:rStyle w:val="13"/>
          <w:rFonts w:hint="eastAsia" w:ascii="楷体" w:hAnsi="楷体" w:eastAsia="楷体" w:cs="仿宋"/>
          <w:color w:val="auto"/>
          <w:sz w:val="28"/>
          <w:szCs w:val="28"/>
          <w:u w:val="none"/>
        </w:rPr>
        <w:t>。</w:t>
      </w:r>
    </w:p>
    <w:p w14:paraId="7B223317">
      <w:pPr>
        <w:spacing w:line="500" w:lineRule="exact"/>
        <w:ind w:left="0" w:right="0" w:firstLine="560"/>
        <w:rPr>
          <w:color w:val="auto"/>
        </w:rPr>
      </w:pPr>
      <w:r>
        <w:rPr>
          <w:rFonts w:ascii="楷体" w:hAnsi="楷体" w:eastAsia="楷体" w:cs="仿宋"/>
          <w:color w:val="auto"/>
          <w:sz w:val="28"/>
          <w:szCs w:val="28"/>
        </w:rPr>
        <w:t>五、本申请书还应当加附以下资料，</w:t>
      </w:r>
      <w:r>
        <w:rPr>
          <w:rFonts w:hint="eastAsia" w:ascii="楷体" w:hAnsi="楷体" w:eastAsia="楷体" w:cs="仿宋"/>
          <w:color w:val="auto"/>
          <w:sz w:val="28"/>
          <w:szCs w:val="28"/>
          <w:lang w:val="en-US" w:eastAsia="zh-CN"/>
        </w:rPr>
        <w:t>依照以下顺序，</w:t>
      </w:r>
      <w:r>
        <w:rPr>
          <w:rFonts w:ascii="楷体" w:hAnsi="楷体" w:eastAsia="楷体" w:cs="仿宋"/>
          <w:color w:val="auto"/>
          <w:sz w:val="28"/>
          <w:szCs w:val="28"/>
        </w:rPr>
        <w:t>一式</w:t>
      </w:r>
      <w:r>
        <w:rPr>
          <w:rFonts w:hint="eastAsia" w:ascii="楷体" w:hAnsi="楷体" w:eastAsia="楷体" w:cs="仿宋"/>
          <w:color w:val="auto"/>
          <w:sz w:val="28"/>
          <w:szCs w:val="28"/>
          <w:lang w:val="en-US" w:eastAsia="zh-CN"/>
        </w:rPr>
        <w:t>五</w:t>
      </w:r>
      <w:r>
        <w:rPr>
          <w:rFonts w:ascii="楷体" w:hAnsi="楷体" w:eastAsia="楷体" w:cs="仿宋"/>
          <w:color w:val="auto"/>
          <w:sz w:val="28"/>
          <w:szCs w:val="28"/>
        </w:rPr>
        <w:t>份装订成册（要求在复印件上注明“复印件与原件相符”并盖单位公章）：</w:t>
      </w:r>
    </w:p>
    <w:p w14:paraId="648221C9">
      <w:pPr>
        <w:spacing w:line="500" w:lineRule="exact"/>
        <w:ind w:left="0" w:right="0" w:firstLine="560"/>
        <w:rPr>
          <w:color w:val="auto"/>
        </w:rPr>
      </w:pPr>
      <w:r>
        <w:rPr>
          <w:rFonts w:ascii="楷体" w:hAnsi="楷体" w:eastAsia="楷体" w:cs="楷体"/>
          <w:color w:val="auto"/>
          <w:sz w:val="28"/>
          <w:szCs w:val="28"/>
        </w:rPr>
        <w:t>1.</w:t>
      </w:r>
      <w:r>
        <w:rPr>
          <w:rFonts w:ascii="楷体" w:hAnsi="楷体" w:eastAsia="楷体" w:cs="仿宋"/>
          <w:color w:val="auto"/>
          <w:sz w:val="28"/>
          <w:szCs w:val="28"/>
        </w:rPr>
        <w:t>医疗机构执业许可证、特殊物品或耗材（包括血液、角膜、粒子、生物制品等）所规定的全部许可证及副本（含诊疗科目登记目录）。</w:t>
      </w:r>
    </w:p>
    <w:p w14:paraId="5CB9154B">
      <w:pPr>
        <w:spacing w:line="500" w:lineRule="exact"/>
        <w:ind w:left="0" w:right="0" w:firstLine="560"/>
        <w:rPr>
          <w:rFonts w:ascii="楷体" w:hAnsi="楷体" w:eastAsia="楷体" w:cs="仿宋"/>
          <w:sz w:val="28"/>
          <w:szCs w:val="28"/>
        </w:rPr>
      </w:pPr>
      <w:r>
        <w:rPr>
          <w:rFonts w:ascii="楷体" w:hAnsi="楷体" w:eastAsia="楷体" w:cs="楷体"/>
          <w:sz w:val="28"/>
          <w:szCs w:val="28"/>
        </w:rPr>
        <w:t>2.</w:t>
      </w:r>
      <w:r>
        <w:rPr>
          <w:rFonts w:ascii="楷体" w:hAnsi="楷体" w:eastAsia="楷体" w:cs="仿宋"/>
          <w:sz w:val="28"/>
          <w:szCs w:val="28"/>
        </w:rPr>
        <w:t>本机构医疗技术临床应用管理组织和伦理委员会论证材料。具体包括</w:t>
      </w:r>
      <w:r>
        <w:rPr>
          <w:rFonts w:hint="eastAsia" w:ascii="楷体" w:hAnsi="楷体" w:eastAsia="楷体" w:cs="仿宋"/>
          <w:sz w:val="28"/>
          <w:szCs w:val="28"/>
          <w:lang w:eastAsia="zh-CN"/>
        </w:rPr>
        <w:t>：</w:t>
      </w:r>
      <w:r>
        <w:rPr>
          <w:rFonts w:hint="eastAsia" w:ascii="楷体" w:hAnsi="楷体" w:eastAsia="楷体" w:cs="仿宋"/>
          <w:sz w:val="28"/>
          <w:szCs w:val="28"/>
          <w:lang w:val="en-US" w:eastAsia="zh-CN"/>
        </w:rPr>
        <w:t>①</w:t>
      </w:r>
      <w:r>
        <w:rPr>
          <w:rFonts w:ascii="楷体" w:hAnsi="楷体" w:eastAsia="楷体" w:cs="仿宋"/>
          <w:sz w:val="28"/>
          <w:szCs w:val="28"/>
        </w:rPr>
        <w:t>医疗技术临床应用管理的专门组织对该技术的科学性、安全性、规范性、有效性，及经济性进行论证的材料</w:t>
      </w:r>
      <w:r>
        <w:rPr>
          <w:rFonts w:hint="eastAsia" w:ascii="楷体" w:hAnsi="楷体" w:eastAsia="楷体" w:cs="仿宋"/>
          <w:sz w:val="28"/>
          <w:szCs w:val="28"/>
          <w:lang w:eastAsia="zh-CN"/>
        </w:rPr>
        <w:t>；</w:t>
      </w:r>
      <w:r>
        <w:rPr>
          <w:rFonts w:hint="eastAsia" w:ascii="楷体" w:hAnsi="楷体" w:eastAsia="楷体" w:cs="仿宋"/>
          <w:sz w:val="28"/>
          <w:szCs w:val="28"/>
          <w:lang w:val="en-US" w:eastAsia="zh-CN"/>
        </w:rPr>
        <w:t>②</w:t>
      </w:r>
      <w:r>
        <w:rPr>
          <w:rFonts w:ascii="楷体" w:hAnsi="楷体" w:eastAsia="楷体" w:cs="仿宋"/>
          <w:sz w:val="28"/>
          <w:szCs w:val="28"/>
        </w:rPr>
        <w:t>伦理委员会对该医疗技术临床应用过程中的伦理风险进行论证的材料</w:t>
      </w:r>
      <w:r>
        <w:rPr>
          <w:rFonts w:hint="eastAsia" w:ascii="楷体" w:hAnsi="楷体" w:eastAsia="楷体" w:cs="仿宋"/>
          <w:sz w:val="28"/>
          <w:szCs w:val="28"/>
          <w:lang w:eastAsia="zh-CN"/>
        </w:rPr>
        <w:t>；</w:t>
      </w:r>
      <w:r>
        <w:rPr>
          <w:rFonts w:hint="eastAsia" w:ascii="楷体" w:hAnsi="楷体" w:eastAsia="楷体" w:cs="仿宋"/>
          <w:sz w:val="28"/>
          <w:szCs w:val="28"/>
          <w:lang w:val="en-US" w:eastAsia="zh-CN"/>
        </w:rPr>
        <w:t>③</w:t>
      </w:r>
      <w:r>
        <w:rPr>
          <w:rFonts w:ascii="楷体" w:hAnsi="楷体" w:eastAsia="楷体" w:cs="仿宋"/>
          <w:sz w:val="28"/>
          <w:szCs w:val="28"/>
        </w:rPr>
        <w:t>医疗技术论证详细资料及结论。</w:t>
      </w:r>
    </w:p>
    <w:p w14:paraId="3D584DCD">
      <w:pPr>
        <w:spacing w:line="500" w:lineRule="exact"/>
        <w:ind w:left="0" w:right="0" w:firstLine="560"/>
        <w:rPr>
          <w:color w:val="auto"/>
        </w:rPr>
      </w:pPr>
      <w:r>
        <w:rPr>
          <w:rFonts w:ascii="楷体" w:hAnsi="楷体" w:eastAsia="楷体" w:cs="仿宋"/>
          <w:color w:val="auto"/>
          <w:sz w:val="28"/>
          <w:szCs w:val="28"/>
        </w:rPr>
        <w:t>属首次开展的医疗技术，还应提供本医疗机构技术能力和安全保障能力等相关论证材料，并附伦理委员会成员姓名、专业、职务、职称等情况。</w:t>
      </w:r>
    </w:p>
    <w:p w14:paraId="1E41E80A">
      <w:pPr>
        <w:spacing w:line="500" w:lineRule="exact"/>
        <w:ind w:left="0" w:right="0" w:firstLine="560"/>
        <w:rPr>
          <w:color w:val="auto"/>
        </w:rPr>
      </w:pPr>
      <w:r>
        <w:rPr>
          <w:rFonts w:ascii="楷体" w:hAnsi="楷体" w:eastAsia="楷体" w:cs="楷体"/>
          <w:color w:val="auto"/>
          <w:sz w:val="28"/>
          <w:szCs w:val="28"/>
        </w:rPr>
        <w:t>3.</w:t>
      </w:r>
      <w:r>
        <w:rPr>
          <w:rFonts w:ascii="楷体" w:hAnsi="楷体" w:eastAsia="楷体" w:cs="仿宋"/>
          <w:color w:val="auto"/>
          <w:sz w:val="28"/>
          <w:szCs w:val="28"/>
        </w:rPr>
        <w:t>技术负责人和主要技术人员的执业医师证、职称证、特殊岗位上岗或培训合格证书复印件（包括大型设备上岗培训、放射性核物理师、特殊项目治疗医师等）。</w:t>
      </w:r>
    </w:p>
    <w:p w14:paraId="7FE7FB05">
      <w:pPr>
        <w:spacing w:line="500" w:lineRule="exact"/>
        <w:ind w:left="0" w:right="0" w:firstLine="560"/>
        <w:rPr>
          <w:color w:val="auto"/>
        </w:rPr>
      </w:pPr>
      <w:r>
        <w:rPr>
          <w:rFonts w:ascii="楷体" w:hAnsi="楷体" w:eastAsia="楷体" w:cs="楷体"/>
          <w:color w:val="auto"/>
          <w:sz w:val="28"/>
          <w:szCs w:val="28"/>
        </w:rPr>
        <w:t>4</w:t>
      </w:r>
      <w:r>
        <w:rPr>
          <w:rFonts w:hint="default" w:ascii="楷体" w:hAnsi="楷体" w:eastAsia="楷体" w:cs="楷体"/>
          <w:color w:val="auto"/>
          <w:sz w:val="28"/>
          <w:szCs w:val="28"/>
        </w:rPr>
        <w:t>.</w:t>
      </w:r>
      <w:r>
        <w:rPr>
          <w:rFonts w:ascii="楷体" w:hAnsi="楷体" w:eastAsia="楷体" w:cs="仿宋"/>
          <w:color w:val="auto"/>
          <w:sz w:val="28"/>
          <w:szCs w:val="28"/>
        </w:rPr>
        <w:t>医疗机构利用医疗技术临床应用信息化管理平台，定期核查限制类技术开展情况，进行医疗质量质控的数据分析材料。</w:t>
      </w:r>
    </w:p>
    <w:p w14:paraId="1D430D2A">
      <w:pPr>
        <w:spacing w:line="500" w:lineRule="exact"/>
        <w:ind w:left="0" w:right="0" w:firstLine="560"/>
        <w:rPr>
          <w:color w:val="auto"/>
        </w:rPr>
      </w:pPr>
      <w:r>
        <w:rPr>
          <w:rFonts w:hint="default" w:ascii="楷体" w:hAnsi="楷体" w:eastAsia="楷体" w:cs="楷体"/>
          <w:color w:val="auto"/>
          <w:sz w:val="28"/>
          <w:szCs w:val="28"/>
        </w:rPr>
        <w:t>5.</w:t>
      </w:r>
      <w:r>
        <w:rPr>
          <w:rFonts w:ascii="楷体" w:hAnsi="楷体" w:eastAsia="楷体" w:cs="仿宋"/>
          <w:color w:val="auto"/>
          <w:sz w:val="28"/>
          <w:szCs w:val="28"/>
        </w:rPr>
        <w:t>本机构医疗技术临床应用管理制度，包括医疗技术临床应用评估、目录管理、手术分级、医师授权、质量控制、档案管理、风险评估与防范预案、手术授权与动态评估、规范化培训等制度。</w:t>
      </w:r>
    </w:p>
    <w:p w14:paraId="7B3D6425">
      <w:pPr>
        <w:spacing w:line="500" w:lineRule="exact"/>
        <w:ind w:left="0" w:right="0" w:firstLine="560"/>
      </w:pPr>
      <w:r>
        <w:rPr>
          <w:rFonts w:hint="default" w:ascii="楷体" w:hAnsi="楷体" w:eastAsia="楷体" w:cs="楷体"/>
          <w:sz w:val="28"/>
          <w:szCs w:val="28"/>
        </w:rPr>
        <w:t>6</w:t>
      </w:r>
      <w:r>
        <w:rPr>
          <w:rFonts w:ascii="楷体" w:hAnsi="楷体" w:eastAsia="楷体" w:cs="楷体"/>
          <w:sz w:val="28"/>
          <w:szCs w:val="28"/>
        </w:rPr>
        <w:t>.</w:t>
      </w:r>
      <w:r>
        <w:rPr>
          <w:rFonts w:ascii="楷体" w:hAnsi="楷体" w:eastAsia="楷体" w:cs="仿宋"/>
          <w:sz w:val="28"/>
          <w:szCs w:val="28"/>
        </w:rPr>
        <w:t>相关技术所需的</w:t>
      </w:r>
      <w:r>
        <w:rPr>
          <w:rFonts w:ascii="楷体" w:hAnsi="楷体" w:eastAsia="楷体" w:cs="仿宋"/>
          <w:b w:val="0"/>
          <w:bCs w:val="0"/>
          <w:sz w:val="28"/>
          <w:szCs w:val="28"/>
        </w:rPr>
        <w:t>医疗设备与器械、一次性耗材、特殊药品或用品注册证书、经营厂商营业执照及经营许可证、税务登记证复印件，仪器设备的检测、使用登记和维护登记记录材料。</w:t>
      </w:r>
    </w:p>
    <w:p w14:paraId="4D1B3D52">
      <w:pPr>
        <w:spacing w:line="500" w:lineRule="exact"/>
        <w:ind w:left="0" w:right="0" w:firstLine="560"/>
      </w:pPr>
      <w:r>
        <w:rPr>
          <w:rFonts w:hint="default" w:ascii="楷体" w:hAnsi="楷体" w:eastAsia="楷体" w:cs="楷体"/>
          <w:b w:val="0"/>
          <w:bCs w:val="0"/>
          <w:sz w:val="28"/>
          <w:szCs w:val="28"/>
        </w:rPr>
        <w:t>7</w:t>
      </w:r>
      <w:r>
        <w:rPr>
          <w:rFonts w:ascii="楷体" w:hAnsi="楷体" w:eastAsia="楷体" w:cs="楷体"/>
          <w:b w:val="0"/>
          <w:bCs w:val="0"/>
          <w:sz w:val="28"/>
          <w:szCs w:val="28"/>
        </w:rPr>
        <w:t>.</w:t>
      </w:r>
      <w:r>
        <w:rPr>
          <w:rFonts w:ascii="楷体" w:hAnsi="楷体" w:eastAsia="楷体" w:cs="仿宋"/>
          <w:b w:val="0"/>
          <w:bCs w:val="0"/>
          <w:sz w:val="28"/>
          <w:szCs w:val="28"/>
        </w:rPr>
        <w:t>具备与开展该项目必须的实验室、特殊检查室或设备，相关实验室及设备经上级部门的年检、验收合格报告（或证书等）材料，血缘、放射性物品、角膜等特殊用品</w:t>
      </w:r>
      <w:r>
        <w:rPr>
          <w:rFonts w:ascii="楷体" w:hAnsi="楷体" w:eastAsia="楷体" w:cs="仿宋"/>
          <w:sz w:val="28"/>
          <w:szCs w:val="28"/>
        </w:rPr>
        <w:t>等来源应符合国家法律法规的要求。</w:t>
      </w:r>
    </w:p>
    <w:p w14:paraId="482EA899">
      <w:pPr>
        <w:spacing w:line="500" w:lineRule="exact"/>
        <w:ind w:left="0" w:right="0" w:firstLine="560"/>
      </w:pPr>
      <w:r>
        <w:rPr>
          <w:rFonts w:hint="default" w:ascii="楷体" w:hAnsi="楷体" w:eastAsia="楷体" w:cs="楷体"/>
          <w:sz w:val="28"/>
          <w:szCs w:val="28"/>
        </w:rPr>
        <w:t>8</w:t>
      </w:r>
      <w:r>
        <w:rPr>
          <w:rFonts w:ascii="楷体" w:hAnsi="楷体" w:eastAsia="楷体" w:cs="楷体"/>
          <w:sz w:val="28"/>
          <w:szCs w:val="28"/>
        </w:rPr>
        <w:t>.</w:t>
      </w:r>
      <w:r>
        <w:rPr>
          <w:rFonts w:ascii="楷体" w:hAnsi="楷体" w:eastAsia="楷体" w:cs="仿宋"/>
          <w:sz w:val="28"/>
          <w:szCs w:val="28"/>
        </w:rPr>
        <w:t>国内外有关该项技术的临床应用报告、应建立本院该技术临床应用的随访制度、随访记录等，必要时提交“查新报告”。</w:t>
      </w:r>
    </w:p>
    <w:p w14:paraId="40A0CDEA">
      <w:pPr>
        <w:spacing w:line="500" w:lineRule="exact"/>
        <w:ind w:left="0" w:right="0" w:firstLine="560"/>
      </w:pPr>
      <w:r>
        <w:rPr>
          <w:rFonts w:hint="default" w:ascii="楷体" w:hAnsi="楷体" w:eastAsia="楷体" w:cs="楷体"/>
          <w:sz w:val="28"/>
          <w:szCs w:val="28"/>
        </w:rPr>
        <w:t>9</w:t>
      </w:r>
      <w:r>
        <w:rPr>
          <w:rFonts w:ascii="楷体" w:hAnsi="楷体" w:eastAsia="楷体" w:cs="楷体"/>
          <w:sz w:val="28"/>
          <w:szCs w:val="28"/>
        </w:rPr>
        <w:t>.</w:t>
      </w:r>
      <w:r>
        <w:rPr>
          <w:rFonts w:ascii="楷体" w:hAnsi="楷体" w:eastAsia="楷体" w:cs="仿宋"/>
          <w:sz w:val="28"/>
          <w:szCs w:val="28"/>
        </w:rPr>
        <w:t>本技术专用《知情同意书》（包括治疗目的、治疗方案的选择、治疗风险及风险防范、注意事项、可能发生的并发症、预防措施等）。</w:t>
      </w:r>
    </w:p>
    <w:p w14:paraId="067CF6BB">
      <w:pPr>
        <w:spacing w:line="500" w:lineRule="exact"/>
        <w:ind w:left="0" w:right="0" w:firstLine="560"/>
      </w:pPr>
      <w:r>
        <w:rPr>
          <w:rFonts w:hint="default" w:ascii="楷体" w:hAnsi="楷体" w:eastAsia="楷体" w:cs="楷体"/>
          <w:sz w:val="28"/>
          <w:szCs w:val="28"/>
        </w:rPr>
        <w:t>10</w:t>
      </w:r>
      <w:r>
        <w:rPr>
          <w:rFonts w:ascii="楷体" w:hAnsi="楷体" w:eastAsia="楷体" w:cs="楷体"/>
          <w:sz w:val="28"/>
          <w:szCs w:val="28"/>
        </w:rPr>
        <w:t>.</w:t>
      </w:r>
      <w:r>
        <w:rPr>
          <w:rFonts w:ascii="楷体" w:hAnsi="楷体" w:eastAsia="楷体" w:cs="仿宋"/>
          <w:sz w:val="28"/>
          <w:szCs w:val="28"/>
        </w:rPr>
        <w:t>本院一次性用品与特殊耗材的管理规定、上级部门对一次性用品检查合格证明或条码等。</w:t>
      </w:r>
    </w:p>
    <w:p w14:paraId="3D12B6E2">
      <w:pPr>
        <w:autoSpaceDE w:val="0"/>
        <w:spacing w:line="500" w:lineRule="exact"/>
        <w:ind w:left="0" w:right="0" w:firstLine="560"/>
        <w:jc w:val="left"/>
      </w:pPr>
      <w:r>
        <w:rPr>
          <w:rFonts w:ascii="楷体" w:hAnsi="楷体" w:eastAsia="楷体" w:cs="仿宋"/>
          <w:sz w:val="28"/>
          <w:szCs w:val="28"/>
        </w:rPr>
        <w:t>六、提交近</w:t>
      </w:r>
      <w:r>
        <w:rPr>
          <w:rFonts w:ascii="楷体" w:hAnsi="楷体" w:eastAsia="楷体" w:cs="楷体"/>
          <w:sz w:val="28"/>
          <w:szCs w:val="28"/>
        </w:rPr>
        <w:t>1</w:t>
      </w:r>
      <w:r>
        <w:rPr>
          <w:rFonts w:ascii="楷体" w:hAnsi="楷体" w:eastAsia="楷体" w:cs="仿宋"/>
          <w:sz w:val="28"/>
          <w:szCs w:val="28"/>
        </w:rPr>
        <w:t>年开展申请评估技术的住院病例复印件</w:t>
      </w:r>
      <w:r>
        <w:rPr>
          <w:rFonts w:ascii="楷体" w:hAnsi="楷体" w:eastAsia="楷体" w:cs="楷体"/>
          <w:sz w:val="28"/>
          <w:szCs w:val="28"/>
        </w:rPr>
        <w:t>5</w:t>
      </w:r>
      <w:r>
        <w:rPr>
          <w:rFonts w:ascii="楷体" w:hAnsi="楷体" w:eastAsia="楷体" w:cs="仿宋"/>
          <w:sz w:val="28"/>
          <w:szCs w:val="28"/>
        </w:rPr>
        <w:t>份（含不同病种和不同方法的病例），要求技术操作或手术者为技术负责人，符合病历质量管理要求，如开展例数少，可提交近</w:t>
      </w:r>
      <w:r>
        <w:rPr>
          <w:rFonts w:ascii="楷体" w:hAnsi="楷体" w:eastAsia="楷体" w:cs="楷体"/>
          <w:sz w:val="28"/>
          <w:szCs w:val="28"/>
        </w:rPr>
        <w:t>3</w:t>
      </w:r>
      <w:r>
        <w:rPr>
          <w:rFonts w:ascii="楷体" w:hAnsi="楷体" w:eastAsia="楷体" w:cs="仿宋"/>
          <w:sz w:val="28"/>
          <w:szCs w:val="28"/>
        </w:rPr>
        <w:t>年病历。同时，提交患者术后随访记录（要求患者姓名与病历一致）复印件</w:t>
      </w:r>
      <w:r>
        <w:rPr>
          <w:rFonts w:ascii="楷体" w:hAnsi="楷体" w:eastAsia="楷体" w:cs="楷体"/>
          <w:sz w:val="28"/>
          <w:szCs w:val="28"/>
        </w:rPr>
        <w:t>5</w:t>
      </w:r>
      <w:r>
        <w:rPr>
          <w:rFonts w:ascii="楷体" w:hAnsi="楷体" w:eastAsia="楷体" w:cs="仿宋"/>
          <w:sz w:val="28"/>
          <w:szCs w:val="28"/>
        </w:rPr>
        <w:t>份。</w:t>
      </w:r>
    </w:p>
    <w:p w14:paraId="61F1ABDE">
      <w:pPr>
        <w:autoSpaceDE w:val="0"/>
        <w:spacing w:line="500" w:lineRule="exact"/>
        <w:ind w:left="0" w:right="0" w:firstLine="560"/>
        <w:jc w:val="left"/>
      </w:pPr>
      <w:r>
        <w:rPr>
          <w:rFonts w:ascii="楷体" w:hAnsi="楷体" w:eastAsia="楷体" w:cs="仿宋"/>
          <w:sz w:val="28"/>
          <w:szCs w:val="28"/>
        </w:rPr>
        <w:t>七、如该技术已经通过了前期国家或省卫健委组织的技术审核，申请医院需提交该技术通过审核至今开展情况摘要、通过证明复印件、申请书及附件材料一式一份、相关病例复印件</w:t>
      </w:r>
      <w:r>
        <w:rPr>
          <w:rFonts w:ascii="楷体" w:hAnsi="楷体" w:eastAsia="楷体" w:cs="楷体"/>
          <w:sz w:val="28"/>
          <w:szCs w:val="28"/>
        </w:rPr>
        <w:t>2</w:t>
      </w:r>
      <w:r>
        <w:rPr>
          <w:rFonts w:ascii="楷体" w:hAnsi="楷体" w:eastAsia="楷体" w:cs="仿宋"/>
          <w:sz w:val="28"/>
          <w:szCs w:val="28"/>
        </w:rPr>
        <w:t>份、完整随访记录</w:t>
      </w:r>
      <w:r>
        <w:rPr>
          <w:rFonts w:ascii="楷体" w:hAnsi="楷体" w:eastAsia="楷体" w:cs="楷体"/>
          <w:sz w:val="28"/>
          <w:szCs w:val="28"/>
        </w:rPr>
        <w:t>2</w:t>
      </w:r>
      <w:r>
        <w:rPr>
          <w:rFonts w:ascii="楷体" w:hAnsi="楷体" w:eastAsia="楷体" w:cs="仿宋"/>
          <w:sz w:val="28"/>
          <w:szCs w:val="28"/>
        </w:rPr>
        <w:t>人次留档备查。</w:t>
      </w:r>
    </w:p>
    <w:p w14:paraId="1AD2EB6A">
      <w:pPr>
        <w:pageBreakBefore/>
        <w:spacing w:before="0" w:after="280" w:line="500" w:lineRule="exact"/>
      </w:pPr>
      <w:r>
        <w:rPr>
          <w:rFonts w:ascii="宋体" w:hAnsi="宋体" w:cs="宋体"/>
          <w:b/>
          <w:sz w:val="32"/>
        </w:rPr>
        <w:t>一、技术开展情况摘要</w:t>
      </w:r>
    </w:p>
    <w:tbl>
      <w:tblPr>
        <w:tblStyle w:val="9"/>
        <w:tblW w:w="0" w:type="auto"/>
        <w:jc w:val="center"/>
        <w:tblLayout w:type="fixed"/>
        <w:tblCellMar>
          <w:top w:w="0" w:type="dxa"/>
          <w:left w:w="108" w:type="dxa"/>
          <w:bottom w:w="0" w:type="dxa"/>
          <w:right w:w="108" w:type="dxa"/>
        </w:tblCellMar>
      </w:tblPr>
      <w:tblGrid>
        <w:gridCol w:w="9842"/>
      </w:tblGrid>
      <w:tr w14:paraId="43AE5680">
        <w:tblPrEx>
          <w:tblCellMar>
            <w:top w:w="0" w:type="dxa"/>
            <w:left w:w="108" w:type="dxa"/>
            <w:bottom w:w="0" w:type="dxa"/>
            <w:right w:w="108" w:type="dxa"/>
          </w:tblCellMar>
        </w:tblPrEx>
        <w:trPr>
          <w:trHeight w:val="5630" w:hRule="atLeast"/>
          <w:jc w:val="center"/>
        </w:trPr>
        <w:tc>
          <w:tcPr>
            <w:tcW w:w="9842" w:type="dxa"/>
            <w:tcBorders>
              <w:top w:val="single" w:color="000000" w:sz="8" w:space="0"/>
              <w:left w:val="single" w:color="000000" w:sz="8" w:space="0"/>
              <w:bottom w:val="single" w:color="000000" w:sz="8" w:space="0"/>
              <w:right w:val="single" w:color="000000" w:sz="8" w:space="0"/>
            </w:tcBorders>
            <w:noWrap w:val="0"/>
            <w:vAlign w:val="top"/>
          </w:tcPr>
          <w:p w14:paraId="2EE7FC55">
            <w:pPr>
              <w:ind w:left="0" w:right="0" w:firstLine="353"/>
            </w:pPr>
            <w:r>
              <w:rPr>
                <w:rFonts w:ascii="宋体" w:hAnsi="宋体" w:cs="宋体"/>
                <w:sz w:val="18"/>
                <w:szCs w:val="18"/>
              </w:rPr>
              <w:t>本技术摘要(约800字)，内容主要包括开展该项技术项目负责人和团队情况简介（参与科室、主要技术人数、专业结构、职称、培训情况、个人完成例数（不含培训）等）、技术路线（何种设备与方式）、开展年限、完成总例数、年完成例数、适应证与禁忌症的掌握、质量控制措施、疗效评估及生存质量评估等</w:t>
            </w:r>
          </w:p>
          <w:p w14:paraId="448D0BE9">
            <w:pPr>
              <w:rPr>
                <w:b/>
                <w:sz w:val="18"/>
                <w:szCs w:val="18"/>
              </w:rPr>
            </w:pPr>
          </w:p>
          <w:p w14:paraId="0F40AC0B">
            <w:pPr>
              <w:rPr>
                <w:b/>
                <w:sz w:val="18"/>
                <w:szCs w:val="18"/>
              </w:rPr>
            </w:pPr>
          </w:p>
          <w:p w14:paraId="237482F6">
            <w:pPr>
              <w:rPr>
                <w:b/>
                <w:sz w:val="18"/>
                <w:szCs w:val="18"/>
              </w:rPr>
            </w:pPr>
          </w:p>
          <w:p w14:paraId="3F08BE46">
            <w:pPr>
              <w:ind w:left="-199" w:leftChars="-95" w:firstLine="0" w:firstLineChars="0"/>
              <w:rPr>
                <w:b/>
              </w:rPr>
            </w:pPr>
          </w:p>
          <w:p w14:paraId="1E751882">
            <w:pPr>
              <w:rPr>
                <w:b/>
              </w:rPr>
            </w:pPr>
          </w:p>
          <w:p w14:paraId="2F5E85FA">
            <w:pPr>
              <w:rPr>
                <w:b/>
              </w:rPr>
            </w:pPr>
          </w:p>
          <w:p w14:paraId="4D9433A0">
            <w:pPr>
              <w:rPr>
                <w:b/>
              </w:rPr>
            </w:pPr>
          </w:p>
          <w:p w14:paraId="5BC1781E">
            <w:pPr>
              <w:rPr>
                <w:b/>
              </w:rPr>
            </w:pPr>
          </w:p>
          <w:p w14:paraId="0228EBBD">
            <w:pPr>
              <w:rPr>
                <w:b/>
              </w:rPr>
            </w:pPr>
          </w:p>
          <w:p w14:paraId="612DEC26">
            <w:pPr>
              <w:rPr>
                <w:b/>
              </w:rPr>
            </w:pPr>
          </w:p>
          <w:p w14:paraId="1466F3A5">
            <w:pPr>
              <w:rPr>
                <w:b/>
              </w:rPr>
            </w:pPr>
          </w:p>
          <w:p w14:paraId="6401F086">
            <w:pPr>
              <w:rPr>
                <w:b/>
              </w:rPr>
            </w:pPr>
          </w:p>
          <w:p w14:paraId="564FB3B1">
            <w:pPr>
              <w:rPr>
                <w:b/>
              </w:rPr>
            </w:pPr>
          </w:p>
          <w:p w14:paraId="6117BD03">
            <w:pPr>
              <w:rPr>
                <w:b/>
              </w:rPr>
            </w:pPr>
          </w:p>
          <w:p w14:paraId="3404F6FB">
            <w:pPr>
              <w:rPr>
                <w:b/>
              </w:rPr>
            </w:pPr>
          </w:p>
          <w:p w14:paraId="4D63CD23">
            <w:pPr>
              <w:rPr>
                <w:b/>
              </w:rPr>
            </w:pPr>
          </w:p>
          <w:p w14:paraId="6B82922F">
            <w:pPr>
              <w:rPr>
                <w:b/>
              </w:rPr>
            </w:pPr>
          </w:p>
          <w:p w14:paraId="4D3E5A57">
            <w:pPr>
              <w:rPr>
                <w:b/>
              </w:rPr>
            </w:pPr>
          </w:p>
          <w:p w14:paraId="43A131AE">
            <w:pPr>
              <w:rPr>
                <w:b/>
              </w:rPr>
            </w:pPr>
          </w:p>
          <w:p w14:paraId="2523C70C">
            <w:pPr>
              <w:rPr>
                <w:b/>
              </w:rPr>
            </w:pPr>
          </w:p>
          <w:p w14:paraId="0D1E3F06">
            <w:pPr>
              <w:rPr>
                <w:b/>
              </w:rPr>
            </w:pPr>
          </w:p>
          <w:p w14:paraId="25CD2A35">
            <w:pPr>
              <w:rPr>
                <w:b/>
              </w:rPr>
            </w:pPr>
          </w:p>
          <w:p w14:paraId="637E5E4C">
            <w:pPr>
              <w:rPr>
                <w:b/>
              </w:rPr>
            </w:pPr>
          </w:p>
          <w:p w14:paraId="74B8A92C">
            <w:pPr>
              <w:rPr>
                <w:b/>
              </w:rPr>
            </w:pPr>
          </w:p>
          <w:p w14:paraId="711E0DE4">
            <w:pPr>
              <w:rPr>
                <w:b/>
              </w:rPr>
            </w:pPr>
          </w:p>
          <w:p w14:paraId="104D62A3">
            <w:pPr>
              <w:rPr>
                <w:b/>
              </w:rPr>
            </w:pPr>
          </w:p>
          <w:p w14:paraId="3C5E352A">
            <w:pPr>
              <w:rPr>
                <w:b/>
              </w:rPr>
            </w:pPr>
          </w:p>
          <w:p w14:paraId="3E1DE86E">
            <w:pPr>
              <w:rPr>
                <w:b/>
              </w:rPr>
            </w:pPr>
          </w:p>
          <w:p w14:paraId="62F4D59D">
            <w:pPr>
              <w:rPr>
                <w:b/>
              </w:rPr>
            </w:pPr>
          </w:p>
          <w:p w14:paraId="18C27976">
            <w:pPr>
              <w:rPr>
                <w:b/>
              </w:rPr>
            </w:pPr>
          </w:p>
          <w:p w14:paraId="6C4D2801">
            <w:pPr>
              <w:rPr>
                <w:b/>
              </w:rPr>
            </w:pPr>
          </w:p>
          <w:p w14:paraId="26AB20EF">
            <w:pPr>
              <w:rPr>
                <w:b/>
              </w:rPr>
            </w:pPr>
          </w:p>
          <w:p w14:paraId="5EC172C4">
            <w:pPr>
              <w:rPr>
                <w:b/>
              </w:rPr>
            </w:pPr>
          </w:p>
          <w:p w14:paraId="7910B187">
            <w:pPr>
              <w:rPr>
                <w:b/>
              </w:rPr>
            </w:pPr>
          </w:p>
          <w:p w14:paraId="2713AC88">
            <w:pPr>
              <w:rPr>
                <w:b/>
              </w:rPr>
            </w:pPr>
          </w:p>
          <w:p w14:paraId="4ACDB2A7">
            <w:pPr>
              <w:rPr>
                <w:b/>
              </w:rPr>
            </w:pPr>
          </w:p>
          <w:p w14:paraId="0BA910F7">
            <w:pPr>
              <w:rPr>
                <w:b/>
              </w:rPr>
            </w:pPr>
          </w:p>
        </w:tc>
      </w:tr>
    </w:tbl>
    <w:p w14:paraId="5F51EF0D">
      <w:pPr>
        <w:spacing w:line="540" w:lineRule="exact"/>
        <w:rPr>
          <w:rFonts w:hint="default" w:eastAsia="Times New Roman"/>
          <w:b/>
          <w:sz w:val="36"/>
        </w:rPr>
      </w:pPr>
    </w:p>
    <w:p w14:paraId="0D11662F">
      <w:pPr>
        <w:keepNext w:val="0"/>
        <w:keepLines w:val="0"/>
        <w:pageBreakBefore w:val="0"/>
        <w:widowControl w:val="0"/>
        <w:kinsoku/>
        <w:wordWrap/>
        <w:overflowPunct/>
        <w:topLinePunct w:val="0"/>
        <w:autoSpaceDE/>
        <w:autoSpaceDN/>
        <w:bidi w:val="0"/>
        <w:adjustRightInd/>
        <w:snapToGrid/>
        <w:spacing w:after="300" w:line="540" w:lineRule="exact"/>
        <w:textAlignment w:val="auto"/>
      </w:pPr>
      <w:r>
        <w:rPr>
          <w:rFonts w:hint="default" w:eastAsia="Times New Roman"/>
          <w:b/>
          <w:sz w:val="32"/>
          <w:szCs w:val="32"/>
        </w:rPr>
        <w:t>二、医疗机构基本情况</w:t>
      </w:r>
    </w:p>
    <w:tbl>
      <w:tblPr>
        <w:tblStyle w:val="9"/>
        <w:tblW w:w="0" w:type="auto"/>
        <w:jc w:val="center"/>
        <w:tblLayout w:type="fixed"/>
        <w:tblCellMar>
          <w:top w:w="0" w:type="dxa"/>
          <w:left w:w="108" w:type="dxa"/>
          <w:bottom w:w="0" w:type="dxa"/>
          <w:right w:w="108" w:type="dxa"/>
        </w:tblCellMar>
      </w:tblPr>
      <w:tblGrid>
        <w:gridCol w:w="824"/>
        <w:gridCol w:w="1156"/>
        <w:gridCol w:w="1575"/>
        <w:gridCol w:w="45"/>
        <w:gridCol w:w="1155"/>
        <w:gridCol w:w="296"/>
        <w:gridCol w:w="264"/>
        <w:gridCol w:w="604"/>
        <w:gridCol w:w="733"/>
        <w:gridCol w:w="161"/>
        <w:gridCol w:w="918"/>
        <w:gridCol w:w="157"/>
        <w:gridCol w:w="383"/>
        <w:gridCol w:w="1617"/>
      </w:tblGrid>
      <w:tr w14:paraId="24E1DE75">
        <w:tblPrEx>
          <w:tblCellMar>
            <w:top w:w="0" w:type="dxa"/>
            <w:left w:w="108" w:type="dxa"/>
            <w:bottom w:w="0" w:type="dxa"/>
            <w:right w:w="108" w:type="dxa"/>
          </w:tblCellMar>
        </w:tblPrEx>
        <w:trPr>
          <w:cantSplit/>
          <w:trHeight w:val="613" w:hRule="atLeast"/>
          <w:jc w:val="center"/>
        </w:trPr>
        <w:tc>
          <w:tcPr>
            <w:tcW w:w="1980" w:type="dxa"/>
            <w:gridSpan w:val="2"/>
            <w:tcBorders>
              <w:top w:val="single" w:color="000000" w:sz="4" w:space="0"/>
              <w:left w:val="single" w:color="000000" w:sz="4" w:space="0"/>
              <w:bottom w:val="single" w:color="000000" w:sz="4" w:space="0"/>
            </w:tcBorders>
            <w:noWrap w:val="0"/>
            <w:vAlign w:val="center"/>
          </w:tcPr>
          <w:p w14:paraId="720FECF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b/>
                <w:sz w:val="24"/>
                <w:szCs w:val="24"/>
              </w:rPr>
              <w:t>名</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称</w:t>
            </w:r>
          </w:p>
        </w:tc>
        <w:tc>
          <w:tcPr>
            <w:tcW w:w="7908" w:type="dxa"/>
            <w:gridSpan w:val="12"/>
            <w:tcBorders>
              <w:top w:val="single" w:color="000000" w:sz="4" w:space="0"/>
              <w:left w:val="single" w:color="000000" w:sz="4" w:space="0"/>
              <w:bottom w:val="single" w:color="000000" w:sz="4" w:space="0"/>
              <w:right w:val="single" w:color="000000" w:sz="4" w:space="0"/>
            </w:tcBorders>
            <w:noWrap w:val="0"/>
            <w:vAlign w:val="center"/>
          </w:tcPr>
          <w:p w14:paraId="2C2ADCE1">
            <w:pPr>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both"/>
              <w:textAlignment w:val="auto"/>
              <w:rPr>
                <w:rFonts w:hint="default" w:eastAsia="Times New Roman"/>
                <w:b/>
                <w:sz w:val="24"/>
              </w:rPr>
            </w:pPr>
            <w:r>
              <w:rPr>
                <w:sz w:val="16"/>
              </w:rPr>
              <mc:AlternateContent>
                <mc:Choice Requires="wps">
                  <w:drawing>
                    <wp:anchor distT="0" distB="0" distL="114300" distR="114300" simplePos="0" relativeHeight="251659264" behindDoc="1" locked="0" layoutInCell="1" allowOverlap="1">
                      <wp:simplePos x="0" y="0"/>
                      <wp:positionH relativeFrom="column">
                        <wp:posOffset>2728595</wp:posOffset>
                      </wp:positionH>
                      <wp:positionV relativeFrom="paragraph">
                        <wp:posOffset>53975</wp:posOffset>
                      </wp:positionV>
                      <wp:extent cx="2193925" cy="320040"/>
                      <wp:effectExtent l="0" t="0" r="15875" b="3810"/>
                      <wp:wrapNone/>
                      <wp:docPr id="1" name="文本框 2"/>
                      <wp:cNvGraphicFramePr/>
                      <a:graphic xmlns:a="http://schemas.openxmlformats.org/drawingml/2006/main">
                        <a:graphicData uri="http://schemas.microsoft.com/office/word/2010/wordprocessingShape">
                          <wps:wsp>
                            <wps:cNvSpPr txBox="1"/>
                            <wps:spPr>
                              <a:xfrm>
                                <a:off x="0" y="0"/>
                                <a:ext cx="2193925" cy="320040"/>
                              </a:xfrm>
                              <a:prstGeom prst="rect">
                                <a:avLst/>
                              </a:prstGeom>
                              <a:solidFill>
                                <a:srgbClr val="FFFFFF"/>
                              </a:solidFill>
                              <a:ln>
                                <a:noFill/>
                              </a:ln>
                            </wps:spPr>
                            <wps:txbx>
                              <w:txbxContent>
                                <w:p w14:paraId="24F2AE1F">
                                  <w:pPr>
                                    <w:keepNext w:val="0"/>
                                    <w:keepLines w:val="0"/>
                                    <w:pageBreakBefore w:val="0"/>
                                    <w:widowControl w:val="0"/>
                                    <w:kinsoku/>
                                    <w:wordWrap/>
                                    <w:overflowPunct/>
                                    <w:topLinePunct w:val="0"/>
                                    <w:autoSpaceDE/>
                                    <w:autoSpaceDN/>
                                    <w:bidi w:val="0"/>
                                    <w:adjustRightInd/>
                                    <w:snapToGrid w:val="0"/>
                                    <w:spacing w:line="160" w:lineRule="exact"/>
                                    <w:ind w:left="0" w:right="0" w:firstLine="935"/>
                                    <w:jc w:val="right"/>
                                    <w:textAlignment w:val="auto"/>
                                    <w:rPr>
                                      <w:rFonts w:hint="default" w:eastAsia="Times New Roman"/>
                                      <w:b/>
                                      <w:color w:val="A5A5A5"/>
                                      <w:sz w:val="16"/>
                                      <w:szCs w:val="11"/>
                                    </w:rPr>
                                  </w:pPr>
                                  <w:r>
                                    <w:rPr>
                                      <w:rFonts w:hint="default" w:eastAsia="Times New Roman"/>
                                      <w:b/>
                                      <w:color w:val="A5A5A5"/>
                                      <w:sz w:val="16"/>
                                      <w:szCs w:val="11"/>
                                    </w:rPr>
                                    <w:t>请注明本院为哪所医学院校的附属医院</w:t>
                                  </w:r>
                                </w:p>
                                <w:p w14:paraId="6BA28889">
                                  <w:r>
                                    <w:rPr>
                                      <w:rFonts w:hint="default" w:eastAsia="Times New Roman"/>
                                      <w:b/>
                                      <w:color w:val="A5A5A5"/>
                                      <w:sz w:val="16"/>
                                      <w:szCs w:val="11"/>
                                    </w:rPr>
                                    <w:t>或其他医院的挂牌扶持医院</w:t>
                                  </w:r>
                                </w:p>
                              </w:txbxContent>
                            </wps:txbx>
                            <wps:bodyPr vert="horz" wrap="square" anchor="t" anchorCtr="0" upright="1"/>
                          </wps:wsp>
                        </a:graphicData>
                      </a:graphic>
                    </wp:anchor>
                  </w:drawing>
                </mc:Choice>
                <mc:Fallback>
                  <w:pict>
                    <v:shape id="文本框 2" o:spid="_x0000_s1026" o:spt="202" type="#_x0000_t202" style="position:absolute;left:0pt;margin-left:214.85pt;margin-top:4.25pt;height:25.2pt;width:172.75pt;z-index:-251657216;mso-width-relative:page;mso-height-relative:page;" fillcolor="#FFFFFF" filled="t" stroked="f" coordsize="21600,21600" o:gfxdata="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wnUodcAAAAIAQAADwAA&#10;AAAAAAABACAAAAAiAAAAZHJzL2Rvd25yZXYueG1sUEsBAhQAFAAAAAgAh07iQOVrCkHeAQAAqgMA&#10;AA4AAAAAAAAAAQAgAAAAJgEAAGRycy9lMm9Eb2MueG1sUEsFBgAAAAAGAAYAWQEAAHYFAAAAAA==&#10;">
                      <v:fill on="t" focussize="0,0"/>
                      <v:stroke on="f"/>
                      <v:imagedata o:title=""/>
                      <o:lock v:ext="edit" aspectratio="f"/>
                      <v:textbox>
                        <w:txbxContent>
                          <w:p w14:paraId="24F2AE1F">
                            <w:pPr>
                              <w:keepNext w:val="0"/>
                              <w:keepLines w:val="0"/>
                              <w:pageBreakBefore w:val="0"/>
                              <w:widowControl w:val="0"/>
                              <w:kinsoku/>
                              <w:wordWrap/>
                              <w:overflowPunct/>
                              <w:topLinePunct w:val="0"/>
                              <w:autoSpaceDE/>
                              <w:autoSpaceDN/>
                              <w:bidi w:val="0"/>
                              <w:adjustRightInd/>
                              <w:snapToGrid w:val="0"/>
                              <w:spacing w:line="160" w:lineRule="exact"/>
                              <w:ind w:left="0" w:right="0" w:firstLine="935"/>
                              <w:jc w:val="right"/>
                              <w:textAlignment w:val="auto"/>
                              <w:rPr>
                                <w:rFonts w:hint="default" w:eastAsia="Times New Roman"/>
                                <w:b/>
                                <w:color w:val="A5A5A5"/>
                                <w:sz w:val="16"/>
                                <w:szCs w:val="11"/>
                              </w:rPr>
                            </w:pPr>
                            <w:r>
                              <w:rPr>
                                <w:rFonts w:hint="default" w:eastAsia="Times New Roman"/>
                                <w:b/>
                                <w:color w:val="A5A5A5"/>
                                <w:sz w:val="16"/>
                                <w:szCs w:val="11"/>
                              </w:rPr>
                              <w:t>请注明本院为哪所医学院校的附属医院</w:t>
                            </w:r>
                          </w:p>
                          <w:p w14:paraId="6BA28889">
                            <w:r>
                              <w:rPr>
                                <w:rFonts w:hint="default" w:eastAsia="Times New Roman"/>
                                <w:b/>
                                <w:color w:val="A5A5A5"/>
                                <w:sz w:val="16"/>
                                <w:szCs w:val="11"/>
                              </w:rPr>
                              <w:t>或其他医院的挂牌扶持医院</w:t>
                            </w:r>
                          </w:p>
                        </w:txbxContent>
                      </v:textbox>
                    </v:shape>
                  </w:pict>
                </mc:Fallback>
              </mc:AlternateContent>
            </w:r>
          </w:p>
        </w:tc>
      </w:tr>
      <w:tr w14:paraId="667B0F0A">
        <w:tblPrEx>
          <w:tblCellMar>
            <w:top w:w="0" w:type="dxa"/>
            <w:left w:w="108" w:type="dxa"/>
            <w:bottom w:w="0" w:type="dxa"/>
            <w:right w:w="108" w:type="dxa"/>
          </w:tblCellMar>
        </w:tblPrEx>
        <w:trPr>
          <w:cantSplit/>
          <w:trHeight w:val="621" w:hRule="atLeast"/>
          <w:jc w:val="center"/>
        </w:trPr>
        <w:tc>
          <w:tcPr>
            <w:tcW w:w="1980" w:type="dxa"/>
            <w:gridSpan w:val="2"/>
            <w:tcBorders>
              <w:top w:val="single" w:color="000000" w:sz="4" w:space="0"/>
              <w:left w:val="single" w:color="000000" w:sz="4" w:space="0"/>
              <w:bottom w:val="single" w:color="000000" w:sz="4" w:space="0"/>
            </w:tcBorders>
            <w:noWrap w:val="0"/>
            <w:vAlign w:val="center"/>
          </w:tcPr>
          <w:p w14:paraId="2836CE77">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b/>
                <w:sz w:val="24"/>
                <w:szCs w:val="24"/>
              </w:rPr>
              <w:t>性</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质</w:t>
            </w:r>
          </w:p>
        </w:tc>
        <w:tc>
          <w:tcPr>
            <w:tcW w:w="7908" w:type="dxa"/>
            <w:gridSpan w:val="12"/>
            <w:tcBorders>
              <w:top w:val="single" w:color="000000" w:sz="4" w:space="0"/>
              <w:left w:val="single" w:color="000000" w:sz="4" w:space="0"/>
              <w:bottom w:val="single" w:color="000000" w:sz="4" w:space="0"/>
              <w:right w:val="single" w:color="000000" w:sz="4" w:space="0"/>
            </w:tcBorders>
            <w:noWrap w:val="0"/>
            <w:vAlign w:val="center"/>
          </w:tcPr>
          <w:p w14:paraId="48A5C2B9">
            <w:r>
              <w:rPr>
                <w:rFonts w:ascii="宋体" w:hAnsi="宋体" w:cs="宋体"/>
                <w:b/>
                <w:sz w:val="24"/>
              </w:rPr>
              <w:t>□</w:t>
            </w:r>
            <w:r>
              <w:rPr>
                <w:b/>
                <w:sz w:val="24"/>
              </w:rPr>
              <w:t>综合性医院</w:t>
            </w:r>
            <w:r>
              <w:rPr>
                <w:rFonts w:hint="default" w:eastAsia="Times New Roman"/>
                <w:b/>
                <w:sz w:val="24"/>
              </w:rPr>
              <w:t xml:space="preserve">   </w:t>
            </w:r>
            <w:r>
              <w:rPr>
                <w:b/>
                <w:sz w:val="24"/>
              </w:rPr>
              <w:t>□专科医院</w:t>
            </w:r>
            <w:r>
              <w:rPr>
                <w:rFonts w:hint="default" w:eastAsia="Times New Roman"/>
                <w:b/>
                <w:sz w:val="24"/>
              </w:rPr>
              <w:t xml:space="preserve">               </w:t>
            </w:r>
            <w:r>
              <w:rPr>
                <w:b/>
                <w:sz w:val="24"/>
              </w:rPr>
              <w:t>其它：</w:t>
            </w:r>
            <w:r>
              <w:rPr>
                <w:b/>
                <w:sz w:val="24"/>
                <w:u w:val="single"/>
              </w:rPr>
              <w:t>　　　　　</w:t>
            </w:r>
          </w:p>
        </w:tc>
      </w:tr>
      <w:tr w14:paraId="55472FB5">
        <w:tblPrEx>
          <w:tblCellMar>
            <w:top w:w="0" w:type="dxa"/>
            <w:left w:w="108" w:type="dxa"/>
            <w:bottom w:w="0" w:type="dxa"/>
            <w:right w:w="108" w:type="dxa"/>
          </w:tblCellMar>
        </w:tblPrEx>
        <w:trPr>
          <w:cantSplit/>
          <w:trHeight w:val="611" w:hRule="atLeast"/>
          <w:jc w:val="center"/>
        </w:trPr>
        <w:tc>
          <w:tcPr>
            <w:tcW w:w="1980" w:type="dxa"/>
            <w:gridSpan w:val="2"/>
            <w:tcBorders>
              <w:top w:val="single" w:color="000000" w:sz="4" w:space="0"/>
              <w:left w:val="single" w:color="000000" w:sz="4" w:space="0"/>
              <w:bottom w:val="single" w:color="000000" w:sz="4" w:space="0"/>
            </w:tcBorders>
            <w:noWrap w:val="0"/>
            <w:vAlign w:val="center"/>
          </w:tcPr>
          <w:p w14:paraId="77AA77F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b/>
                <w:sz w:val="24"/>
                <w:szCs w:val="24"/>
              </w:rPr>
              <w:t>医院等级</w:t>
            </w:r>
          </w:p>
        </w:tc>
        <w:tc>
          <w:tcPr>
            <w:tcW w:w="7908" w:type="dxa"/>
            <w:gridSpan w:val="12"/>
            <w:tcBorders>
              <w:top w:val="single" w:color="000000" w:sz="4" w:space="0"/>
              <w:left w:val="single" w:color="000000" w:sz="4" w:space="0"/>
              <w:bottom w:val="single" w:color="000000" w:sz="4" w:space="0"/>
              <w:right w:val="single" w:color="000000" w:sz="4" w:space="0"/>
            </w:tcBorders>
            <w:noWrap w:val="0"/>
            <w:vAlign w:val="center"/>
          </w:tcPr>
          <w:p w14:paraId="6E690817">
            <w:pPr>
              <w:ind w:left="0" w:right="0" w:firstLine="361"/>
            </w:pPr>
            <w:r>
              <w:rPr>
                <w:b/>
                <w:sz w:val="24"/>
                <w:u w:val="single"/>
              </w:rPr>
              <w:t>　　　</w:t>
            </w:r>
            <w:r>
              <w:rPr>
                <w:b/>
                <w:sz w:val="24"/>
              </w:rPr>
              <w:t>级</w:t>
            </w:r>
            <w:r>
              <w:rPr>
                <w:b/>
                <w:sz w:val="24"/>
                <w:u w:val="single"/>
              </w:rPr>
              <w:t>　　　</w:t>
            </w:r>
            <w:r>
              <w:rPr>
                <w:b/>
                <w:sz w:val="24"/>
              </w:rPr>
              <w:t>等</w:t>
            </w:r>
            <w:r>
              <w:rPr>
                <w:rFonts w:hint="default" w:eastAsia="Times New Roman"/>
                <w:b/>
                <w:sz w:val="24"/>
              </w:rPr>
              <w:t xml:space="preserve">          </w:t>
            </w:r>
            <w:r>
              <w:rPr>
                <w:b/>
                <w:sz w:val="24"/>
              </w:rPr>
              <w:t>其它：</w:t>
            </w:r>
            <w:r>
              <w:rPr>
                <w:b/>
                <w:sz w:val="24"/>
                <w:u w:val="single"/>
              </w:rPr>
              <w:t>　　　　　</w:t>
            </w:r>
          </w:p>
        </w:tc>
      </w:tr>
      <w:tr w14:paraId="2C8FE158">
        <w:tblPrEx>
          <w:tblCellMar>
            <w:top w:w="0" w:type="dxa"/>
            <w:left w:w="108" w:type="dxa"/>
            <w:bottom w:w="0" w:type="dxa"/>
            <w:right w:w="108" w:type="dxa"/>
          </w:tblCellMar>
        </w:tblPrEx>
        <w:trPr>
          <w:cantSplit/>
          <w:trHeight w:val="611" w:hRule="atLeast"/>
          <w:jc w:val="center"/>
        </w:trPr>
        <w:tc>
          <w:tcPr>
            <w:tcW w:w="1980" w:type="dxa"/>
            <w:gridSpan w:val="2"/>
            <w:tcBorders>
              <w:top w:val="single" w:color="000000" w:sz="4" w:space="0"/>
              <w:left w:val="single" w:color="000000" w:sz="4" w:space="0"/>
              <w:bottom w:val="single" w:color="000000" w:sz="4" w:space="0"/>
            </w:tcBorders>
            <w:noWrap w:val="0"/>
            <w:vAlign w:val="center"/>
          </w:tcPr>
          <w:p w14:paraId="0D735637">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b/>
                <w:sz w:val="24"/>
                <w:szCs w:val="24"/>
              </w:rPr>
              <w:t>单位地址</w:t>
            </w:r>
          </w:p>
        </w:tc>
        <w:tc>
          <w:tcPr>
            <w:tcW w:w="3939" w:type="dxa"/>
            <w:gridSpan w:val="6"/>
            <w:tcBorders>
              <w:top w:val="single" w:color="000000" w:sz="4" w:space="0"/>
              <w:left w:val="single" w:color="000000" w:sz="4" w:space="0"/>
              <w:bottom w:val="single" w:color="000000" w:sz="4" w:space="0"/>
            </w:tcBorders>
            <w:noWrap w:val="0"/>
            <w:vAlign w:val="center"/>
          </w:tcPr>
          <w:p w14:paraId="186ABF4C">
            <w:pPr>
              <w:snapToGrid w:val="0"/>
              <w:jc w:val="center"/>
              <w:rPr>
                <w:rFonts w:hint="default" w:eastAsia="Times New Roman"/>
                <w:b/>
                <w:sz w:val="24"/>
              </w:rPr>
            </w:pPr>
          </w:p>
        </w:tc>
        <w:tc>
          <w:tcPr>
            <w:tcW w:w="1969" w:type="dxa"/>
            <w:gridSpan w:val="4"/>
            <w:tcBorders>
              <w:top w:val="single" w:color="000000" w:sz="4" w:space="0"/>
              <w:left w:val="single" w:color="000000" w:sz="4" w:space="0"/>
              <w:bottom w:val="single" w:color="000000" w:sz="4" w:space="0"/>
            </w:tcBorders>
            <w:noWrap w:val="0"/>
            <w:vAlign w:val="center"/>
          </w:tcPr>
          <w:p w14:paraId="24882FE4">
            <w:pPr>
              <w:jc w:val="center"/>
            </w:pPr>
            <w:r>
              <w:rPr>
                <w:rFonts w:ascii="宋体" w:hAnsi="宋体" w:cs="宋体"/>
                <w:b/>
              </w:rPr>
              <w:t>邮 编</w:t>
            </w:r>
          </w:p>
        </w:tc>
        <w:tc>
          <w:tcPr>
            <w:tcW w:w="2000" w:type="dxa"/>
            <w:gridSpan w:val="2"/>
            <w:tcBorders>
              <w:top w:val="single" w:color="000000" w:sz="4" w:space="0"/>
              <w:left w:val="single" w:color="000000" w:sz="4" w:space="0"/>
              <w:bottom w:val="single" w:color="000000" w:sz="4" w:space="0"/>
              <w:right w:val="single" w:color="000000" w:sz="4" w:space="0"/>
            </w:tcBorders>
            <w:noWrap w:val="0"/>
            <w:vAlign w:val="center"/>
          </w:tcPr>
          <w:p w14:paraId="4C6CA5FC">
            <w:pPr>
              <w:snapToGrid w:val="0"/>
              <w:jc w:val="center"/>
              <w:rPr>
                <w:rFonts w:hint="default" w:eastAsia="Times New Roman"/>
                <w:b/>
                <w:sz w:val="24"/>
              </w:rPr>
            </w:pPr>
          </w:p>
        </w:tc>
      </w:tr>
      <w:tr w14:paraId="687F27D4">
        <w:tblPrEx>
          <w:tblCellMar>
            <w:top w:w="0" w:type="dxa"/>
            <w:left w:w="108" w:type="dxa"/>
            <w:bottom w:w="0" w:type="dxa"/>
            <w:right w:w="108" w:type="dxa"/>
          </w:tblCellMar>
        </w:tblPrEx>
        <w:trPr>
          <w:cantSplit/>
          <w:trHeight w:val="611" w:hRule="atLeast"/>
          <w:jc w:val="center"/>
        </w:trPr>
        <w:tc>
          <w:tcPr>
            <w:tcW w:w="1980" w:type="dxa"/>
            <w:gridSpan w:val="2"/>
            <w:tcBorders>
              <w:top w:val="single" w:color="000000" w:sz="4" w:space="0"/>
              <w:left w:val="single" w:color="000000" w:sz="4" w:space="0"/>
              <w:bottom w:val="single" w:color="000000" w:sz="4" w:space="0"/>
            </w:tcBorders>
            <w:noWrap w:val="0"/>
            <w:vAlign w:val="center"/>
          </w:tcPr>
          <w:p w14:paraId="13EA55D8">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b/>
                <w:color w:val="000000"/>
                <w:sz w:val="24"/>
                <w:szCs w:val="24"/>
              </w:rPr>
              <w:t>单位法人</w:t>
            </w:r>
          </w:p>
        </w:tc>
        <w:tc>
          <w:tcPr>
            <w:tcW w:w="3335" w:type="dxa"/>
            <w:gridSpan w:val="5"/>
            <w:tcBorders>
              <w:top w:val="single" w:color="000000" w:sz="4" w:space="0"/>
              <w:left w:val="single" w:color="000000" w:sz="4" w:space="0"/>
              <w:bottom w:val="single" w:color="000000" w:sz="4" w:space="0"/>
            </w:tcBorders>
            <w:noWrap w:val="0"/>
            <w:vAlign w:val="center"/>
          </w:tcPr>
          <w:p w14:paraId="4AE2B32A">
            <w:pPr>
              <w:snapToGrid w:val="0"/>
              <w:jc w:val="center"/>
              <w:rPr>
                <w:rFonts w:hint="default" w:eastAsia="Times New Roman"/>
                <w:b/>
                <w:color w:val="000000"/>
                <w:sz w:val="24"/>
              </w:rPr>
            </w:pPr>
          </w:p>
        </w:tc>
        <w:tc>
          <w:tcPr>
            <w:tcW w:w="1498" w:type="dxa"/>
            <w:gridSpan w:val="3"/>
            <w:tcBorders>
              <w:top w:val="single" w:color="000000" w:sz="4" w:space="0"/>
              <w:left w:val="single" w:color="000000" w:sz="4" w:space="0"/>
              <w:bottom w:val="single" w:color="000000" w:sz="4" w:space="0"/>
            </w:tcBorders>
            <w:noWrap w:val="0"/>
            <w:vAlign w:val="center"/>
          </w:tcPr>
          <w:p w14:paraId="357E4438">
            <w:pPr>
              <w:jc w:val="both"/>
            </w:pPr>
            <w:r>
              <w:rPr>
                <w:rFonts w:ascii="宋体" w:hAnsi="宋体" w:cs="宋体"/>
                <w:b/>
                <w:color w:val="000000"/>
              </w:rPr>
              <w:t>联系电话</w:t>
            </w:r>
          </w:p>
          <w:p w14:paraId="1F177410">
            <w:pPr>
              <w:jc w:val="both"/>
            </w:pPr>
            <w:r>
              <w:rPr>
                <w:rFonts w:ascii="宋体" w:hAnsi="宋体" w:cs="宋体"/>
                <w:b/>
                <w:color w:val="000000"/>
              </w:rPr>
              <w:t>（手机）</w:t>
            </w:r>
          </w:p>
        </w:tc>
        <w:tc>
          <w:tcPr>
            <w:tcW w:w="3075" w:type="dxa"/>
            <w:gridSpan w:val="4"/>
            <w:tcBorders>
              <w:top w:val="single" w:color="000000" w:sz="4" w:space="0"/>
              <w:left w:val="single" w:color="000000" w:sz="4" w:space="0"/>
              <w:bottom w:val="single" w:color="000000" w:sz="4" w:space="0"/>
              <w:right w:val="single" w:color="000000" w:sz="4" w:space="0"/>
            </w:tcBorders>
            <w:noWrap w:val="0"/>
            <w:vAlign w:val="center"/>
          </w:tcPr>
          <w:p w14:paraId="5DEC2905">
            <w:pPr>
              <w:snapToGrid w:val="0"/>
              <w:jc w:val="center"/>
              <w:rPr>
                <w:rFonts w:hint="default" w:eastAsia="Times New Roman"/>
                <w:b/>
                <w:color w:val="000000"/>
                <w:sz w:val="24"/>
              </w:rPr>
            </w:pPr>
          </w:p>
        </w:tc>
      </w:tr>
      <w:tr w14:paraId="062F2242">
        <w:tblPrEx>
          <w:tblCellMar>
            <w:top w:w="0" w:type="dxa"/>
            <w:left w:w="108" w:type="dxa"/>
            <w:bottom w:w="0" w:type="dxa"/>
            <w:right w:w="108" w:type="dxa"/>
          </w:tblCellMar>
        </w:tblPrEx>
        <w:trPr>
          <w:cantSplit/>
          <w:trHeight w:val="611" w:hRule="atLeast"/>
          <w:jc w:val="center"/>
        </w:trPr>
        <w:tc>
          <w:tcPr>
            <w:tcW w:w="1980" w:type="dxa"/>
            <w:gridSpan w:val="2"/>
            <w:tcBorders>
              <w:top w:val="single" w:color="000000" w:sz="4" w:space="0"/>
              <w:left w:val="single" w:color="000000" w:sz="4" w:space="0"/>
              <w:bottom w:val="single" w:color="000000" w:sz="4" w:space="0"/>
            </w:tcBorders>
            <w:noWrap w:val="0"/>
            <w:vAlign w:val="center"/>
          </w:tcPr>
          <w:p w14:paraId="256A248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w w:val="100"/>
                <w:sz w:val="24"/>
                <w:szCs w:val="24"/>
              </w:rPr>
            </w:pPr>
            <w:r>
              <w:rPr>
                <w:rFonts w:hint="eastAsia" w:ascii="宋体" w:hAnsi="宋体" w:eastAsia="宋体" w:cs="宋体"/>
                <w:b/>
                <w:color w:val="000000"/>
                <w:spacing w:val="-32"/>
                <w:w w:val="100"/>
                <w:sz w:val="24"/>
                <w:szCs w:val="24"/>
              </w:rPr>
              <w:t xml:space="preserve">医 务 处 </w:t>
            </w:r>
            <w:r>
              <w:rPr>
                <w:rFonts w:hint="eastAsia" w:ascii="宋体" w:hAnsi="宋体" w:eastAsia="宋体" w:cs="宋体"/>
                <w:b/>
                <w:color w:val="000000"/>
                <w:spacing w:val="-32"/>
                <w:w w:val="100"/>
                <w:sz w:val="24"/>
                <w:szCs w:val="24"/>
                <w:lang w:eastAsia="zh-CN"/>
              </w:rPr>
              <w:t>（</w:t>
            </w:r>
            <w:r>
              <w:rPr>
                <w:rFonts w:hint="eastAsia" w:ascii="宋体" w:hAnsi="宋体" w:eastAsia="宋体" w:cs="宋体"/>
                <w:b/>
                <w:color w:val="000000"/>
                <w:spacing w:val="-32"/>
                <w:w w:val="100"/>
                <w:sz w:val="24"/>
                <w:szCs w:val="24"/>
              </w:rPr>
              <w:t>科 ）长</w:t>
            </w:r>
          </w:p>
        </w:tc>
        <w:tc>
          <w:tcPr>
            <w:tcW w:w="3335" w:type="dxa"/>
            <w:gridSpan w:val="5"/>
            <w:tcBorders>
              <w:top w:val="single" w:color="000000" w:sz="4" w:space="0"/>
              <w:left w:val="single" w:color="000000" w:sz="4" w:space="0"/>
              <w:bottom w:val="single" w:color="000000" w:sz="4" w:space="0"/>
            </w:tcBorders>
            <w:noWrap w:val="0"/>
            <w:vAlign w:val="center"/>
          </w:tcPr>
          <w:p w14:paraId="642627E9">
            <w:pPr>
              <w:snapToGrid w:val="0"/>
              <w:jc w:val="center"/>
              <w:rPr>
                <w:rFonts w:hint="default" w:eastAsia="Times New Roman"/>
                <w:b/>
                <w:color w:val="000000"/>
                <w:sz w:val="24"/>
              </w:rPr>
            </w:pPr>
          </w:p>
        </w:tc>
        <w:tc>
          <w:tcPr>
            <w:tcW w:w="1498" w:type="dxa"/>
            <w:gridSpan w:val="3"/>
            <w:tcBorders>
              <w:top w:val="single" w:color="000000" w:sz="4" w:space="0"/>
              <w:left w:val="single" w:color="000000" w:sz="4" w:space="0"/>
              <w:bottom w:val="single" w:color="000000" w:sz="4" w:space="0"/>
            </w:tcBorders>
            <w:noWrap w:val="0"/>
            <w:vAlign w:val="center"/>
          </w:tcPr>
          <w:p w14:paraId="189D51DF">
            <w:pPr>
              <w:jc w:val="both"/>
            </w:pPr>
            <w:r>
              <w:rPr>
                <w:rFonts w:ascii="宋体" w:hAnsi="宋体" w:cs="宋体"/>
                <w:b/>
                <w:color w:val="000000"/>
              </w:rPr>
              <w:t>联系电话</w:t>
            </w:r>
          </w:p>
          <w:p w14:paraId="033B9096">
            <w:pPr>
              <w:jc w:val="both"/>
            </w:pPr>
            <w:r>
              <w:rPr>
                <w:rFonts w:ascii="宋体" w:hAnsi="宋体" w:cs="宋体"/>
                <w:b/>
                <w:color w:val="000000"/>
              </w:rPr>
              <w:t>（手机）</w:t>
            </w:r>
          </w:p>
        </w:tc>
        <w:tc>
          <w:tcPr>
            <w:tcW w:w="3075" w:type="dxa"/>
            <w:gridSpan w:val="4"/>
            <w:tcBorders>
              <w:top w:val="single" w:color="000000" w:sz="4" w:space="0"/>
              <w:left w:val="single" w:color="000000" w:sz="4" w:space="0"/>
              <w:bottom w:val="single" w:color="000000" w:sz="4" w:space="0"/>
              <w:right w:val="single" w:color="000000" w:sz="4" w:space="0"/>
            </w:tcBorders>
            <w:noWrap w:val="0"/>
            <w:vAlign w:val="center"/>
          </w:tcPr>
          <w:p w14:paraId="6ECF547F">
            <w:pPr>
              <w:snapToGrid w:val="0"/>
              <w:jc w:val="center"/>
              <w:rPr>
                <w:rFonts w:hint="default" w:eastAsia="Times New Roman"/>
                <w:b/>
                <w:color w:val="000000"/>
                <w:sz w:val="24"/>
              </w:rPr>
            </w:pPr>
          </w:p>
        </w:tc>
      </w:tr>
      <w:tr w14:paraId="089D74F0">
        <w:tblPrEx>
          <w:tblCellMar>
            <w:top w:w="0" w:type="dxa"/>
            <w:left w:w="108" w:type="dxa"/>
            <w:bottom w:w="0" w:type="dxa"/>
            <w:right w:w="108" w:type="dxa"/>
          </w:tblCellMar>
        </w:tblPrEx>
        <w:trPr>
          <w:cantSplit/>
          <w:trHeight w:val="619" w:hRule="atLeast"/>
          <w:jc w:val="center"/>
        </w:trPr>
        <w:tc>
          <w:tcPr>
            <w:tcW w:w="1980" w:type="dxa"/>
            <w:gridSpan w:val="2"/>
            <w:tcBorders>
              <w:top w:val="single" w:color="000000" w:sz="4" w:space="0"/>
              <w:left w:val="single" w:color="000000" w:sz="4" w:space="0"/>
              <w:bottom w:val="single" w:color="000000" w:sz="4" w:space="0"/>
            </w:tcBorders>
            <w:noWrap w:val="0"/>
            <w:vAlign w:val="center"/>
          </w:tcPr>
          <w:p w14:paraId="0766572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w w:val="100"/>
                <w:sz w:val="24"/>
                <w:szCs w:val="24"/>
              </w:rPr>
            </w:pPr>
            <w:r>
              <w:rPr>
                <w:rFonts w:hint="eastAsia" w:ascii="宋体" w:hAnsi="宋体" w:eastAsia="宋体" w:cs="宋体"/>
                <w:b/>
                <w:color w:val="000000"/>
                <w:spacing w:val="-32"/>
                <w:w w:val="100"/>
                <w:sz w:val="24"/>
                <w:szCs w:val="24"/>
              </w:rPr>
              <w:t>医 务</w:t>
            </w:r>
            <w:r>
              <w:rPr>
                <w:rFonts w:hint="eastAsia" w:ascii="宋体" w:hAnsi="宋体" w:eastAsia="宋体" w:cs="宋体"/>
                <w:b/>
                <w:color w:val="000000"/>
                <w:spacing w:val="-32"/>
                <w:w w:val="100"/>
                <w:sz w:val="24"/>
                <w:szCs w:val="24"/>
                <w:lang w:val="en-US" w:eastAsia="zh-CN"/>
              </w:rPr>
              <w:t xml:space="preserve"> </w:t>
            </w:r>
            <w:r>
              <w:rPr>
                <w:rFonts w:hint="eastAsia" w:ascii="宋体" w:hAnsi="宋体" w:eastAsia="宋体" w:cs="宋体"/>
                <w:b/>
                <w:color w:val="000000"/>
                <w:spacing w:val="-32"/>
                <w:w w:val="100"/>
                <w:sz w:val="24"/>
                <w:szCs w:val="24"/>
              </w:rPr>
              <w:t>处 （科 ）</w:t>
            </w:r>
          </w:p>
          <w:p w14:paraId="64424EC8">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w w:val="100"/>
                <w:sz w:val="24"/>
                <w:szCs w:val="24"/>
              </w:rPr>
            </w:pPr>
            <w:r>
              <w:rPr>
                <w:rFonts w:hint="eastAsia" w:ascii="宋体" w:hAnsi="宋体" w:eastAsia="宋体" w:cs="宋体"/>
                <w:b/>
                <w:color w:val="000000"/>
                <w:w w:val="100"/>
                <w:sz w:val="24"/>
                <w:szCs w:val="24"/>
              </w:rPr>
              <w:t>具体跟进人</w:t>
            </w:r>
          </w:p>
        </w:tc>
        <w:tc>
          <w:tcPr>
            <w:tcW w:w="1575" w:type="dxa"/>
            <w:tcBorders>
              <w:top w:val="single" w:color="000000" w:sz="4" w:space="0"/>
              <w:left w:val="single" w:color="000000" w:sz="4" w:space="0"/>
              <w:bottom w:val="single" w:color="000000" w:sz="4" w:space="0"/>
            </w:tcBorders>
            <w:noWrap w:val="0"/>
            <w:vAlign w:val="center"/>
          </w:tcPr>
          <w:p w14:paraId="76F48E55">
            <w:pPr>
              <w:snapToGrid w:val="0"/>
              <w:jc w:val="center"/>
              <w:rPr>
                <w:rFonts w:hint="default" w:eastAsia="Times New Roman"/>
                <w:b/>
                <w:sz w:val="24"/>
              </w:rPr>
            </w:pPr>
          </w:p>
        </w:tc>
        <w:tc>
          <w:tcPr>
            <w:tcW w:w="1200" w:type="dxa"/>
            <w:gridSpan w:val="2"/>
            <w:tcBorders>
              <w:top w:val="single" w:color="000000" w:sz="4" w:space="0"/>
              <w:left w:val="single" w:color="000000" w:sz="4" w:space="0"/>
              <w:bottom w:val="single" w:color="000000" w:sz="4" w:space="0"/>
            </w:tcBorders>
            <w:noWrap w:val="0"/>
            <w:vAlign w:val="center"/>
          </w:tcPr>
          <w:p w14:paraId="0E5992CC">
            <w:pPr>
              <w:jc w:val="both"/>
            </w:pPr>
            <w:r>
              <w:rPr>
                <w:rFonts w:ascii="宋体" w:hAnsi="宋体" w:cs="宋体"/>
                <w:b/>
                <w:color w:val="000000"/>
              </w:rPr>
              <w:t>联系电话</w:t>
            </w:r>
          </w:p>
          <w:p w14:paraId="3EEFF39E">
            <w:pPr>
              <w:jc w:val="center"/>
            </w:pPr>
            <w:r>
              <w:rPr>
                <w:rFonts w:ascii="宋体" w:hAnsi="宋体" w:cs="宋体"/>
                <w:b/>
                <w:color w:val="000000"/>
              </w:rPr>
              <w:t>（手机）</w:t>
            </w:r>
          </w:p>
        </w:tc>
        <w:tc>
          <w:tcPr>
            <w:tcW w:w="2058" w:type="dxa"/>
            <w:gridSpan w:val="5"/>
            <w:tcBorders>
              <w:top w:val="single" w:color="000000" w:sz="4" w:space="0"/>
              <w:left w:val="single" w:color="000000" w:sz="4" w:space="0"/>
              <w:bottom w:val="single" w:color="000000" w:sz="4" w:space="0"/>
            </w:tcBorders>
            <w:noWrap w:val="0"/>
            <w:vAlign w:val="center"/>
          </w:tcPr>
          <w:p w14:paraId="0EE9152E">
            <w:pPr>
              <w:snapToGrid w:val="0"/>
              <w:jc w:val="center"/>
              <w:rPr>
                <w:rFonts w:hint="default" w:eastAsia="Times New Roman"/>
                <w:b/>
                <w:sz w:val="24"/>
              </w:rPr>
            </w:pPr>
          </w:p>
        </w:tc>
        <w:tc>
          <w:tcPr>
            <w:tcW w:w="918" w:type="dxa"/>
            <w:tcBorders>
              <w:top w:val="single" w:color="000000" w:sz="4" w:space="0"/>
              <w:left w:val="single" w:color="000000" w:sz="4" w:space="0"/>
              <w:bottom w:val="single" w:color="000000" w:sz="4" w:space="0"/>
            </w:tcBorders>
            <w:noWrap w:val="0"/>
            <w:vAlign w:val="center"/>
          </w:tcPr>
          <w:p w14:paraId="65BD1A5B">
            <w:pPr>
              <w:jc w:val="center"/>
            </w:pPr>
            <w:r>
              <w:rPr>
                <w:rFonts w:ascii="宋体" w:hAnsi="宋体" w:cs="宋体"/>
                <w:b/>
                <w:color w:val="000000"/>
              </w:rPr>
              <w:t>医务科邮箱</w:t>
            </w:r>
          </w:p>
        </w:tc>
        <w:tc>
          <w:tcPr>
            <w:tcW w:w="2157" w:type="dxa"/>
            <w:gridSpan w:val="3"/>
            <w:tcBorders>
              <w:top w:val="single" w:color="000000" w:sz="4" w:space="0"/>
              <w:left w:val="single" w:color="000000" w:sz="4" w:space="0"/>
              <w:bottom w:val="single" w:color="000000" w:sz="4" w:space="0"/>
              <w:right w:val="single" w:color="000000" w:sz="4" w:space="0"/>
            </w:tcBorders>
            <w:noWrap w:val="0"/>
            <w:vAlign w:val="center"/>
          </w:tcPr>
          <w:p w14:paraId="67929542">
            <w:pPr>
              <w:snapToGrid w:val="0"/>
              <w:jc w:val="center"/>
              <w:rPr>
                <w:rFonts w:hint="default" w:eastAsia="Times New Roman"/>
                <w:b/>
                <w:sz w:val="24"/>
              </w:rPr>
            </w:pPr>
          </w:p>
        </w:tc>
      </w:tr>
      <w:tr w14:paraId="6248AE31">
        <w:tblPrEx>
          <w:tblCellMar>
            <w:top w:w="0" w:type="dxa"/>
            <w:left w:w="108" w:type="dxa"/>
            <w:bottom w:w="0" w:type="dxa"/>
            <w:right w:w="108" w:type="dxa"/>
          </w:tblCellMar>
        </w:tblPrEx>
        <w:trPr>
          <w:cantSplit/>
          <w:trHeight w:val="619" w:hRule="atLeast"/>
          <w:jc w:val="center"/>
        </w:trPr>
        <w:tc>
          <w:tcPr>
            <w:tcW w:w="1980" w:type="dxa"/>
            <w:gridSpan w:val="2"/>
            <w:tcBorders>
              <w:top w:val="single" w:color="000000" w:sz="4" w:space="0"/>
              <w:left w:val="single" w:color="000000" w:sz="4" w:space="0"/>
              <w:bottom w:val="single" w:color="000000" w:sz="4" w:space="0"/>
            </w:tcBorders>
            <w:noWrap w:val="0"/>
            <w:vAlign w:val="center"/>
          </w:tcPr>
          <w:p w14:paraId="1CA465D1">
            <w:pPr>
              <w:jc w:val="both"/>
            </w:pPr>
            <w:r>
              <w:rPr>
                <w:b/>
                <w:sz w:val="24"/>
              </w:rPr>
              <w:t>项目联系人</w:t>
            </w:r>
          </w:p>
        </w:tc>
        <w:tc>
          <w:tcPr>
            <w:tcW w:w="3335" w:type="dxa"/>
            <w:gridSpan w:val="5"/>
            <w:tcBorders>
              <w:top w:val="single" w:color="000000" w:sz="4" w:space="0"/>
              <w:left w:val="single" w:color="000000" w:sz="4" w:space="0"/>
              <w:bottom w:val="single" w:color="000000" w:sz="4" w:space="0"/>
            </w:tcBorders>
            <w:noWrap w:val="0"/>
            <w:vAlign w:val="center"/>
          </w:tcPr>
          <w:p w14:paraId="72C81310">
            <w:pPr>
              <w:snapToGrid w:val="0"/>
              <w:jc w:val="center"/>
              <w:rPr>
                <w:rFonts w:hint="default" w:eastAsia="Times New Roman"/>
                <w:b/>
                <w:sz w:val="24"/>
              </w:rPr>
            </w:pPr>
          </w:p>
        </w:tc>
        <w:tc>
          <w:tcPr>
            <w:tcW w:w="1498" w:type="dxa"/>
            <w:gridSpan w:val="3"/>
            <w:tcBorders>
              <w:top w:val="single" w:color="000000" w:sz="4" w:space="0"/>
              <w:left w:val="single" w:color="000000" w:sz="4" w:space="0"/>
              <w:bottom w:val="single" w:color="000000" w:sz="4" w:space="0"/>
            </w:tcBorders>
            <w:noWrap w:val="0"/>
            <w:vAlign w:val="center"/>
          </w:tcPr>
          <w:p w14:paraId="05EE616C">
            <w:pPr>
              <w:jc w:val="both"/>
            </w:pPr>
            <w:r>
              <w:rPr>
                <w:rFonts w:ascii="宋体" w:hAnsi="宋体" w:cs="宋体"/>
                <w:b/>
              </w:rPr>
              <w:t>联系电话</w:t>
            </w:r>
          </w:p>
          <w:p w14:paraId="0EFB3911">
            <w:pPr>
              <w:jc w:val="both"/>
            </w:pPr>
            <w:r>
              <w:rPr>
                <w:rFonts w:ascii="宋体" w:hAnsi="宋体" w:cs="宋体"/>
                <w:b/>
              </w:rPr>
              <w:t>（手机）</w:t>
            </w:r>
          </w:p>
        </w:tc>
        <w:tc>
          <w:tcPr>
            <w:tcW w:w="3075" w:type="dxa"/>
            <w:gridSpan w:val="4"/>
            <w:tcBorders>
              <w:top w:val="single" w:color="000000" w:sz="4" w:space="0"/>
              <w:left w:val="single" w:color="000000" w:sz="4" w:space="0"/>
              <w:bottom w:val="single" w:color="000000" w:sz="4" w:space="0"/>
              <w:right w:val="single" w:color="000000" w:sz="4" w:space="0"/>
            </w:tcBorders>
            <w:noWrap w:val="0"/>
            <w:vAlign w:val="center"/>
          </w:tcPr>
          <w:p w14:paraId="7F7E846F">
            <w:pPr>
              <w:snapToGrid w:val="0"/>
              <w:jc w:val="center"/>
              <w:rPr>
                <w:rFonts w:hint="default" w:eastAsia="Times New Roman"/>
                <w:b/>
                <w:sz w:val="24"/>
              </w:rPr>
            </w:pPr>
          </w:p>
        </w:tc>
      </w:tr>
      <w:tr w14:paraId="416C0D35">
        <w:tblPrEx>
          <w:tblCellMar>
            <w:top w:w="0" w:type="dxa"/>
            <w:left w:w="108" w:type="dxa"/>
            <w:bottom w:w="0" w:type="dxa"/>
            <w:right w:w="108" w:type="dxa"/>
          </w:tblCellMar>
        </w:tblPrEx>
        <w:trPr>
          <w:cantSplit/>
          <w:trHeight w:val="619" w:hRule="atLeast"/>
          <w:jc w:val="center"/>
        </w:trPr>
        <w:tc>
          <w:tcPr>
            <w:tcW w:w="1980" w:type="dxa"/>
            <w:gridSpan w:val="2"/>
            <w:tcBorders>
              <w:top w:val="single" w:color="000000" w:sz="4" w:space="0"/>
              <w:left w:val="single" w:color="000000" w:sz="4" w:space="0"/>
              <w:bottom w:val="single" w:color="000000" w:sz="4" w:space="0"/>
            </w:tcBorders>
            <w:noWrap w:val="0"/>
            <w:vAlign w:val="center"/>
          </w:tcPr>
          <w:p w14:paraId="7149EB47">
            <w:pPr>
              <w:jc w:val="both"/>
            </w:pPr>
            <w:r>
              <w:rPr>
                <w:b/>
                <w:sz w:val="24"/>
              </w:rPr>
              <w:t>电子邮箱</w:t>
            </w:r>
          </w:p>
        </w:tc>
        <w:tc>
          <w:tcPr>
            <w:tcW w:w="3335" w:type="dxa"/>
            <w:gridSpan w:val="5"/>
            <w:tcBorders>
              <w:top w:val="single" w:color="000000" w:sz="4" w:space="0"/>
              <w:left w:val="single" w:color="000000" w:sz="4" w:space="0"/>
              <w:bottom w:val="single" w:color="000000" w:sz="4" w:space="0"/>
            </w:tcBorders>
            <w:noWrap w:val="0"/>
            <w:vAlign w:val="center"/>
          </w:tcPr>
          <w:p w14:paraId="2BE02F61">
            <w:pPr>
              <w:snapToGrid w:val="0"/>
              <w:jc w:val="center"/>
              <w:rPr>
                <w:rFonts w:hint="default" w:eastAsia="Times New Roman"/>
                <w:b/>
                <w:sz w:val="24"/>
              </w:rPr>
            </w:pPr>
          </w:p>
        </w:tc>
        <w:tc>
          <w:tcPr>
            <w:tcW w:w="1498" w:type="dxa"/>
            <w:gridSpan w:val="3"/>
            <w:tcBorders>
              <w:top w:val="single" w:color="000000" w:sz="4" w:space="0"/>
              <w:left w:val="single" w:color="000000" w:sz="4" w:space="0"/>
              <w:bottom w:val="single" w:color="000000" w:sz="4" w:space="0"/>
            </w:tcBorders>
            <w:noWrap w:val="0"/>
            <w:vAlign w:val="center"/>
          </w:tcPr>
          <w:p w14:paraId="6749DB51">
            <w:pPr>
              <w:jc w:val="both"/>
            </w:pPr>
            <w:r>
              <w:rPr>
                <w:b/>
                <w:sz w:val="24"/>
              </w:rPr>
              <w:t>传真</w:t>
            </w:r>
          </w:p>
        </w:tc>
        <w:tc>
          <w:tcPr>
            <w:tcW w:w="3075" w:type="dxa"/>
            <w:gridSpan w:val="4"/>
            <w:tcBorders>
              <w:top w:val="single" w:color="000000" w:sz="4" w:space="0"/>
              <w:left w:val="single" w:color="000000" w:sz="4" w:space="0"/>
              <w:bottom w:val="single" w:color="000000" w:sz="4" w:space="0"/>
              <w:right w:val="single" w:color="000000" w:sz="4" w:space="0"/>
            </w:tcBorders>
            <w:noWrap w:val="0"/>
            <w:vAlign w:val="center"/>
          </w:tcPr>
          <w:p w14:paraId="0C3B5B50">
            <w:pPr>
              <w:snapToGrid w:val="0"/>
              <w:jc w:val="center"/>
              <w:rPr>
                <w:rFonts w:hint="default" w:eastAsia="Times New Roman"/>
                <w:b/>
                <w:sz w:val="24"/>
              </w:rPr>
            </w:pPr>
          </w:p>
        </w:tc>
      </w:tr>
      <w:tr w14:paraId="35ED3C24">
        <w:tblPrEx>
          <w:tblCellMar>
            <w:top w:w="0" w:type="dxa"/>
            <w:left w:w="108" w:type="dxa"/>
            <w:bottom w:w="0" w:type="dxa"/>
            <w:right w:w="108" w:type="dxa"/>
          </w:tblCellMar>
        </w:tblPrEx>
        <w:trPr>
          <w:cantSplit/>
          <w:trHeight w:val="619" w:hRule="atLeast"/>
          <w:jc w:val="center"/>
        </w:trPr>
        <w:tc>
          <w:tcPr>
            <w:tcW w:w="1980" w:type="dxa"/>
            <w:gridSpan w:val="2"/>
            <w:tcBorders>
              <w:top w:val="single" w:color="000000" w:sz="4" w:space="0"/>
              <w:left w:val="single" w:color="000000" w:sz="4" w:space="0"/>
              <w:bottom w:val="single" w:color="000000" w:sz="4" w:space="0"/>
            </w:tcBorders>
            <w:noWrap w:val="0"/>
            <w:vAlign w:val="center"/>
          </w:tcPr>
          <w:p w14:paraId="63D4CF90">
            <w:pPr>
              <w:jc w:val="center"/>
            </w:pPr>
            <w:r>
              <w:rPr>
                <w:b/>
                <w:sz w:val="24"/>
              </w:rPr>
              <w:t>总占地面积</w:t>
            </w:r>
          </w:p>
        </w:tc>
        <w:tc>
          <w:tcPr>
            <w:tcW w:w="1620" w:type="dxa"/>
            <w:gridSpan w:val="2"/>
            <w:tcBorders>
              <w:top w:val="single" w:color="000000" w:sz="4" w:space="0"/>
              <w:left w:val="single" w:color="000000" w:sz="4" w:space="0"/>
              <w:bottom w:val="single" w:color="000000" w:sz="4" w:space="0"/>
            </w:tcBorders>
            <w:noWrap w:val="0"/>
            <w:vAlign w:val="center"/>
          </w:tcPr>
          <w:p w14:paraId="3CA5CB2A">
            <w:r>
              <w:rPr>
                <w:rFonts w:hint="default" w:eastAsia="Times New Roman"/>
                <w:b/>
                <w:sz w:val="24"/>
                <w:u w:val="single"/>
              </w:rPr>
              <w:t xml:space="preserve">     </w:t>
            </w:r>
            <w:r>
              <w:rPr>
                <w:b/>
                <w:sz w:val="24"/>
              </w:rPr>
              <w:t>平方米</w:t>
            </w:r>
          </w:p>
        </w:tc>
        <w:tc>
          <w:tcPr>
            <w:tcW w:w="1451" w:type="dxa"/>
            <w:gridSpan w:val="2"/>
            <w:tcBorders>
              <w:top w:val="single" w:color="000000" w:sz="4" w:space="0"/>
              <w:left w:val="single" w:color="000000" w:sz="4" w:space="0"/>
              <w:bottom w:val="single" w:color="000000" w:sz="4" w:space="0"/>
            </w:tcBorders>
            <w:noWrap w:val="0"/>
            <w:vAlign w:val="center"/>
          </w:tcPr>
          <w:p w14:paraId="52C86701">
            <w:pPr>
              <w:jc w:val="center"/>
            </w:pPr>
            <w:r>
              <w:rPr>
                <w:b/>
                <w:sz w:val="24"/>
              </w:rPr>
              <w:t>床位数</w:t>
            </w:r>
          </w:p>
        </w:tc>
        <w:tc>
          <w:tcPr>
            <w:tcW w:w="1601" w:type="dxa"/>
            <w:gridSpan w:val="3"/>
            <w:tcBorders>
              <w:top w:val="single" w:color="000000" w:sz="4" w:space="0"/>
              <w:left w:val="single" w:color="000000" w:sz="4" w:space="0"/>
              <w:bottom w:val="single" w:color="000000" w:sz="4" w:space="0"/>
            </w:tcBorders>
            <w:noWrap w:val="0"/>
            <w:vAlign w:val="center"/>
          </w:tcPr>
          <w:p w14:paraId="053084CC">
            <w:pPr>
              <w:jc w:val="center"/>
            </w:pPr>
            <w:r>
              <w:rPr>
                <w:rFonts w:hint="default" w:eastAsia="Times New Roman"/>
                <w:b/>
                <w:sz w:val="24"/>
                <w:u w:val="single"/>
              </w:rPr>
              <w:t xml:space="preserve">       </w:t>
            </w:r>
            <w:r>
              <w:rPr>
                <w:rFonts w:hint="default" w:eastAsia="Times New Roman"/>
                <w:b/>
                <w:sz w:val="24"/>
              </w:rPr>
              <w:t xml:space="preserve"> </w:t>
            </w:r>
            <w:r>
              <w:rPr>
                <w:b/>
                <w:sz w:val="24"/>
              </w:rPr>
              <w:t>张</w:t>
            </w:r>
          </w:p>
        </w:tc>
        <w:tc>
          <w:tcPr>
            <w:tcW w:w="1619" w:type="dxa"/>
            <w:gridSpan w:val="4"/>
            <w:tcBorders>
              <w:top w:val="single" w:color="000000" w:sz="4" w:space="0"/>
              <w:left w:val="single" w:color="000000" w:sz="4" w:space="0"/>
              <w:bottom w:val="single" w:color="000000" w:sz="4" w:space="0"/>
            </w:tcBorders>
            <w:noWrap w:val="0"/>
            <w:vAlign w:val="center"/>
          </w:tcPr>
          <w:p w14:paraId="3AEE9D9B">
            <w:pPr>
              <w:jc w:val="center"/>
            </w:pPr>
            <w:r>
              <w:rPr>
                <w:b/>
                <w:sz w:val="24"/>
              </w:rPr>
              <w:t>在编人员</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D09BA14">
            <w:pPr>
              <w:jc w:val="center"/>
            </w:pPr>
            <w:r>
              <w:rPr>
                <w:rFonts w:hint="default" w:eastAsia="Times New Roman"/>
                <w:b/>
                <w:sz w:val="24"/>
                <w:u w:val="single"/>
              </w:rPr>
              <w:t xml:space="preserve">      </w:t>
            </w:r>
            <w:r>
              <w:rPr>
                <w:rFonts w:hint="default" w:eastAsia="Times New Roman"/>
                <w:b/>
                <w:sz w:val="24"/>
              </w:rPr>
              <w:t xml:space="preserve"> </w:t>
            </w:r>
            <w:r>
              <w:rPr>
                <w:b/>
                <w:sz w:val="24"/>
              </w:rPr>
              <w:t>人</w:t>
            </w:r>
          </w:p>
        </w:tc>
      </w:tr>
      <w:tr w14:paraId="0A04EE38">
        <w:tblPrEx>
          <w:tblCellMar>
            <w:top w:w="0" w:type="dxa"/>
            <w:left w:w="108" w:type="dxa"/>
            <w:bottom w:w="0" w:type="dxa"/>
            <w:right w:w="108" w:type="dxa"/>
          </w:tblCellMar>
        </w:tblPrEx>
        <w:trPr>
          <w:cantSplit/>
          <w:trHeight w:val="3135" w:hRule="atLeast"/>
          <w:jc w:val="center"/>
        </w:trPr>
        <w:tc>
          <w:tcPr>
            <w:tcW w:w="824" w:type="dxa"/>
            <w:tcBorders>
              <w:top w:val="single" w:color="000000" w:sz="4" w:space="0"/>
              <w:left w:val="single" w:color="000000" w:sz="4" w:space="0"/>
              <w:bottom w:val="single" w:color="000000" w:sz="4" w:space="0"/>
            </w:tcBorders>
            <w:noWrap w:val="0"/>
            <w:vAlign w:val="center"/>
          </w:tcPr>
          <w:p w14:paraId="19BC1B10">
            <w:pPr>
              <w:jc w:val="both"/>
            </w:pPr>
            <w:r>
              <w:rPr>
                <w:rFonts w:ascii="宋体" w:hAnsi="宋体" w:cs="宋体"/>
                <w:b/>
              </w:rPr>
              <w:t>相应诊疗科目登记情况</w:t>
            </w:r>
          </w:p>
        </w:tc>
        <w:tc>
          <w:tcPr>
            <w:tcW w:w="9064" w:type="dxa"/>
            <w:gridSpan w:val="13"/>
            <w:tcBorders>
              <w:top w:val="single" w:color="000000" w:sz="4" w:space="0"/>
              <w:left w:val="single" w:color="000000" w:sz="4" w:space="0"/>
              <w:bottom w:val="single" w:color="000000" w:sz="4" w:space="0"/>
              <w:right w:val="single" w:color="000000" w:sz="4" w:space="0"/>
            </w:tcBorders>
            <w:noWrap w:val="0"/>
            <w:vAlign w:val="center"/>
          </w:tcPr>
          <w:p w14:paraId="3C3AFCD5">
            <w:pPr>
              <w:tabs>
                <w:tab w:val="left" w:pos="2809"/>
              </w:tabs>
              <w:snapToGrid w:val="0"/>
              <w:jc w:val="left"/>
              <w:rPr>
                <w:rFonts w:hint="default"/>
                <w:b/>
              </w:rPr>
            </w:pPr>
          </w:p>
          <w:p w14:paraId="30AF5E87">
            <w:pPr>
              <w:tabs>
                <w:tab w:val="left" w:pos="2809"/>
              </w:tabs>
              <w:jc w:val="left"/>
              <w:rPr>
                <w:rFonts w:hint="default"/>
                <w:b/>
              </w:rPr>
            </w:pPr>
          </w:p>
          <w:p w14:paraId="02D80C0E">
            <w:pPr>
              <w:tabs>
                <w:tab w:val="left" w:pos="2809"/>
              </w:tabs>
              <w:jc w:val="left"/>
              <w:rPr>
                <w:rFonts w:hint="default"/>
                <w:b/>
              </w:rPr>
            </w:pPr>
          </w:p>
          <w:p w14:paraId="0D7721E8">
            <w:pPr>
              <w:tabs>
                <w:tab w:val="left" w:pos="2809"/>
              </w:tabs>
              <w:jc w:val="left"/>
              <w:rPr>
                <w:rFonts w:hint="default"/>
              </w:rPr>
            </w:pPr>
          </w:p>
          <w:p w14:paraId="7B2ACC6F">
            <w:pPr>
              <w:tabs>
                <w:tab w:val="left" w:pos="2809"/>
              </w:tabs>
              <w:jc w:val="left"/>
              <w:rPr>
                <w:rFonts w:hint="default"/>
              </w:rPr>
            </w:pPr>
          </w:p>
          <w:p w14:paraId="40FBD386">
            <w:pPr>
              <w:tabs>
                <w:tab w:val="left" w:pos="2809"/>
              </w:tabs>
              <w:jc w:val="left"/>
              <w:rPr>
                <w:rFonts w:hint="default"/>
              </w:rPr>
            </w:pPr>
          </w:p>
          <w:p w14:paraId="04C0A7E3">
            <w:pPr>
              <w:tabs>
                <w:tab w:val="left" w:pos="2809"/>
              </w:tabs>
              <w:jc w:val="left"/>
              <w:rPr>
                <w:rFonts w:hint="default"/>
              </w:rPr>
            </w:pPr>
          </w:p>
          <w:p w14:paraId="657D1F69">
            <w:pPr>
              <w:ind w:left="0" w:right="0" w:firstLine="412"/>
              <w:rPr>
                <w:rFonts w:hint="default"/>
              </w:rPr>
            </w:pPr>
          </w:p>
        </w:tc>
      </w:tr>
      <w:tr w14:paraId="20C74111">
        <w:tblPrEx>
          <w:tblCellMar>
            <w:top w:w="0" w:type="dxa"/>
            <w:left w:w="108" w:type="dxa"/>
            <w:bottom w:w="0" w:type="dxa"/>
            <w:right w:w="108" w:type="dxa"/>
          </w:tblCellMar>
        </w:tblPrEx>
        <w:trPr>
          <w:cantSplit/>
          <w:trHeight w:val="3239" w:hRule="atLeast"/>
          <w:jc w:val="center"/>
        </w:trPr>
        <w:tc>
          <w:tcPr>
            <w:tcW w:w="824" w:type="dxa"/>
            <w:tcBorders>
              <w:top w:val="single" w:color="000000" w:sz="4" w:space="0"/>
              <w:left w:val="single" w:color="000000" w:sz="4" w:space="0"/>
              <w:bottom w:val="single" w:color="000000" w:sz="4" w:space="0"/>
            </w:tcBorders>
            <w:noWrap w:val="0"/>
            <w:vAlign w:val="center"/>
          </w:tcPr>
          <w:p w14:paraId="4592CB94">
            <w:pPr>
              <w:jc w:val="both"/>
            </w:pPr>
            <w:r>
              <w:rPr>
                <w:rFonts w:ascii="宋体" w:hAnsi="宋体" w:cs="宋体"/>
                <w:b/>
              </w:rPr>
              <w:t>相应</w:t>
            </w:r>
          </w:p>
          <w:p w14:paraId="7D1765F7">
            <w:pPr>
              <w:jc w:val="both"/>
            </w:pPr>
            <w:r>
              <w:rPr>
                <w:rFonts w:ascii="宋体" w:hAnsi="宋体" w:cs="宋体"/>
                <w:b/>
              </w:rPr>
              <w:t>科室设置情况</w:t>
            </w:r>
          </w:p>
          <w:p w14:paraId="00919F78">
            <w:pPr>
              <w:jc w:val="both"/>
              <w:rPr>
                <w:rFonts w:hint="default"/>
                <w:b/>
              </w:rPr>
            </w:pPr>
          </w:p>
        </w:tc>
        <w:tc>
          <w:tcPr>
            <w:tcW w:w="9064" w:type="dxa"/>
            <w:gridSpan w:val="13"/>
            <w:tcBorders>
              <w:top w:val="single" w:color="000000" w:sz="4" w:space="0"/>
              <w:left w:val="single" w:color="000000" w:sz="4" w:space="0"/>
              <w:bottom w:val="single" w:color="000000" w:sz="4" w:space="0"/>
              <w:right w:val="single" w:color="000000" w:sz="4" w:space="0"/>
            </w:tcBorders>
            <w:noWrap w:val="0"/>
            <w:vAlign w:val="center"/>
          </w:tcPr>
          <w:p w14:paraId="4A3CEFB3">
            <w:pPr>
              <w:tabs>
                <w:tab w:val="left" w:pos="604"/>
              </w:tabs>
              <w:snapToGrid w:val="0"/>
              <w:jc w:val="left"/>
              <w:rPr>
                <w:rFonts w:hint="default"/>
                <w:b/>
              </w:rPr>
            </w:pPr>
          </w:p>
          <w:p w14:paraId="0967DCCA">
            <w:pPr>
              <w:tabs>
                <w:tab w:val="left" w:pos="604"/>
              </w:tabs>
              <w:jc w:val="left"/>
              <w:rPr>
                <w:rFonts w:hint="default"/>
                <w:b/>
              </w:rPr>
            </w:pPr>
          </w:p>
          <w:p w14:paraId="4FC39D9A">
            <w:pPr>
              <w:tabs>
                <w:tab w:val="left" w:pos="604"/>
              </w:tabs>
              <w:jc w:val="left"/>
              <w:rPr>
                <w:rFonts w:hint="default"/>
                <w:b/>
              </w:rPr>
            </w:pPr>
          </w:p>
          <w:p w14:paraId="4C5E45FF">
            <w:pPr>
              <w:tabs>
                <w:tab w:val="left" w:pos="604"/>
              </w:tabs>
              <w:jc w:val="left"/>
            </w:pPr>
          </w:p>
          <w:p w14:paraId="3714F24C">
            <w:pPr>
              <w:tabs>
                <w:tab w:val="left" w:pos="604"/>
              </w:tabs>
              <w:jc w:val="left"/>
            </w:pPr>
          </w:p>
          <w:p w14:paraId="20D8D80A">
            <w:pPr>
              <w:tabs>
                <w:tab w:val="left" w:pos="604"/>
              </w:tabs>
              <w:jc w:val="left"/>
            </w:pPr>
          </w:p>
          <w:p w14:paraId="70B73C7E">
            <w:pPr>
              <w:tabs>
                <w:tab w:val="left" w:pos="604"/>
              </w:tabs>
              <w:jc w:val="left"/>
            </w:pPr>
          </w:p>
          <w:p w14:paraId="6EE807CC">
            <w:pPr>
              <w:tabs>
                <w:tab w:val="left" w:pos="604"/>
              </w:tabs>
              <w:jc w:val="left"/>
            </w:pPr>
          </w:p>
          <w:p w14:paraId="51CBE8B3">
            <w:pPr>
              <w:tabs>
                <w:tab w:val="left" w:pos="604"/>
              </w:tabs>
              <w:jc w:val="left"/>
            </w:pPr>
          </w:p>
          <w:p w14:paraId="7674232A">
            <w:pPr>
              <w:tabs>
                <w:tab w:val="left" w:pos="604"/>
              </w:tabs>
              <w:jc w:val="left"/>
              <w:rPr>
                <w:rFonts w:hint="default"/>
              </w:rPr>
            </w:pPr>
          </w:p>
        </w:tc>
      </w:tr>
    </w:tbl>
    <w:p w14:paraId="25956D5C">
      <w:pPr>
        <w:keepNext w:val="0"/>
        <w:keepLines w:val="0"/>
        <w:pageBreakBefore/>
        <w:widowControl w:val="0"/>
        <w:kinsoku/>
        <w:wordWrap/>
        <w:overflowPunct/>
        <w:topLinePunct w:val="0"/>
        <w:autoSpaceDE/>
        <w:autoSpaceDN/>
        <w:bidi w:val="0"/>
        <w:adjustRightInd/>
        <w:snapToGrid/>
        <w:spacing w:after="300"/>
        <w:jc w:val="left"/>
        <w:textAlignment w:val="auto"/>
      </w:pPr>
      <w:r>
        <w:rPr>
          <w:rFonts w:hint="default" w:eastAsia="Times New Roman"/>
          <w:b/>
          <w:sz w:val="32"/>
        </w:rPr>
        <w:t>三、 主要技术人员情况</w:t>
      </w:r>
    </w:p>
    <w:tbl>
      <w:tblPr>
        <w:tblStyle w:val="9"/>
        <w:tblW w:w="0" w:type="auto"/>
        <w:jc w:val="center"/>
        <w:tblLayout w:type="fixed"/>
        <w:tblCellMar>
          <w:top w:w="0" w:type="dxa"/>
          <w:left w:w="108" w:type="dxa"/>
          <w:bottom w:w="0" w:type="dxa"/>
          <w:right w:w="108" w:type="dxa"/>
        </w:tblCellMar>
      </w:tblPr>
      <w:tblGrid>
        <w:gridCol w:w="426"/>
        <w:gridCol w:w="127"/>
        <w:gridCol w:w="578"/>
        <w:gridCol w:w="515"/>
        <w:gridCol w:w="327"/>
        <w:gridCol w:w="189"/>
        <w:gridCol w:w="485"/>
        <w:gridCol w:w="30"/>
        <w:gridCol w:w="517"/>
        <w:gridCol w:w="238"/>
        <w:gridCol w:w="277"/>
        <w:gridCol w:w="74"/>
        <w:gridCol w:w="441"/>
        <w:gridCol w:w="516"/>
        <w:gridCol w:w="270"/>
        <w:gridCol w:w="197"/>
        <w:gridCol w:w="49"/>
        <w:gridCol w:w="516"/>
        <w:gridCol w:w="515"/>
        <w:gridCol w:w="125"/>
        <w:gridCol w:w="46"/>
        <w:gridCol w:w="344"/>
        <w:gridCol w:w="517"/>
        <w:gridCol w:w="495"/>
        <w:gridCol w:w="20"/>
        <w:gridCol w:w="293"/>
        <w:gridCol w:w="223"/>
        <w:gridCol w:w="515"/>
        <w:gridCol w:w="693"/>
      </w:tblGrid>
      <w:tr w14:paraId="04A109E6">
        <w:tblPrEx>
          <w:tblCellMar>
            <w:top w:w="0" w:type="dxa"/>
            <w:left w:w="108" w:type="dxa"/>
            <w:bottom w:w="0" w:type="dxa"/>
            <w:right w:w="108" w:type="dxa"/>
          </w:tblCellMar>
        </w:tblPrEx>
        <w:trPr>
          <w:cantSplit/>
          <w:trHeight w:val="760" w:hRule="atLeast"/>
          <w:jc w:val="center"/>
        </w:trPr>
        <w:tc>
          <w:tcPr>
            <w:tcW w:w="426" w:type="dxa"/>
            <w:vMerge w:val="restart"/>
            <w:tcBorders>
              <w:top w:val="single" w:color="000000" w:sz="4" w:space="0"/>
              <w:left w:val="single" w:color="000000" w:sz="4" w:space="0"/>
              <w:bottom w:val="single" w:color="000000" w:sz="4" w:space="0"/>
            </w:tcBorders>
            <w:noWrap w:val="0"/>
            <w:vAlign w:val="center"/>
          </w:tcPr>
          <w:p w14:paraId="59448534">
            <w:pPr>
              <w:spacing w:line="340" w:lineRule="exact"/>
              <w:jc w:val="center"/>
            </w:pPr>
            <w:r>
              <w:rPr>
                <w:b/>
                <w:bCs/>
                <w:sz w:val="24"/>
              </w:rPr>
              <w:t>职称</w:t>
            </w:r>
          </w:p>
        </w:tc>
        <w:tc>
          <w:tcPr>
            <w:tcW w:w="705" w:type="dxa"/>
            <w:gridSpan w:val="2"/>
            <w:vMerge w:val="restart"/>
            <w:tcBorders>
              <w:top w:val="single" w:color="000000" w:sz="4" w:space="0"/>
              <w:left w:val="single" w:color="000000" w:sz="4" w:space="0"/>
              <w:bottom w:val="single" w:color="000000" w:sz="4" w:space="0"/>
            </w:tcBorders>
            <w:noWrap w:val="0"/>
            <w:vAlign w:val="center"/>
          </w:tcPr>
          <w:p w14:paraId="34AA17F4">
            <w:pPr>
              <w:spacing w:line="560" w:lineRule="exact"/>
              <w:jc w:val="center"/>
            </w:pPr>
            <w:r>
              <w:rPr>
                <w:b/>
                <w:bCs/>
              </w:rPr>
              <w:t>总计人数</w:t>
            </w:r>
          </w:p>
        </w:tc>
        <w:tc>
          <w:tcPr>
            <w:tcW w:w="6188" w:type="dxa"/>
            <w:gridSpan w:val="20"/>
            <w:tcBorders>
              <w:top w:val="single" w:color="000000" w:sz="4" w:space="0"/>
              <w:left w:val="single" w:color="000000" w:sz="4" w:space="0"/>
              <w:bottom w:val="single" w:color="000000" w:sz="4" w:space="0"/>
            </w:tcBorders>
            <w:noWrap w:val="0"/>
            <w:vAlign w:val="center"/>
          </w:tcPr>
          <w:p w14:paraId="1F732C2B">
            <w:pPr>
              <w:spacing w:line="340" w:lineRule="exact"/>
              <w:jc w:val="center"/>
            </w:pPr>
            <w:r>
              <w:rPr>
                <w:b/>
                <w:bCs/>
              </w:rPr>
              <w:t>卫生技术人员</w:t>
            </w:r>
          </w:p>
        </w:tc>
        <w:tc>
          <w:tcPr>
            <w:tcW w:w="2239"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4BE850B2">
            <w:pPr>
              <w:spacing w:line="560" w:lineRule="exact"/>
              <w:jc w:val="center"/>
            </w:pPr>
            <w:r>
              <w:rPr>
                <w:b/>
                <w:bCs/>
              </w:rPr>
              <w:t>其他</w:t>
            </w:r>
          </w:p>
        </w:tc>
      </w:tr>
      <w:tr w14:paraId="66494B9C">
        <w:tblPrEx>
          <w:tblCellMar>
            <w:top w:w="0" w:type="dxa"/>
            <w:left w:w="108" w:type="dxa"/>
            <w:bottom w:w="0" w:type="dxa"/>
            <w:right w:w="108" w:type="dxa"/>
          </w:tblCellMar>
        </w:tblPrEx>
        <w:trPr>
          <w:cantSplit/>
          <w:trHeight w:val="758" w:hRule="atLeast"/>
          <w:jc w:val="center"/>
        </w:trPr>
        <w:tc>
          <w:tcPr>
            <w:tcW w:w="426" w:type="dxa"/>
            <w:vMerge w:val="continue"/>
            <w:tcBorders>
              <w:top w:val="single" w:color="000000" w:sz="4" w:space="0"/>
              <w:left w:val="single" w:color="000000" w:sz="4" w:space="0"/>
              <w:bottom w:val="single" w:color="000000" w:sz="4" w:space="0"/>
            </w:tcBorders>
            <w:noWrap w:val="0"/>
            <w:vAlign w:val="center"/>
          </w:tcPr>
          <w:p w14:paraId="09FE8803">
            <w:pPr>
              <w:snapToGrid w:val="0"/>
              <w:spacing w:line="340" w:lineRule="exact"/>
              <w:jc w:val="center"/>
              <w:rPr>
                <w:rFonts w:hint="default" w:eastAsia="Times New Roman"/>
                <w:b/>
                <w:bCs/>
                <w:sz w:val="24"/>
              </w:rPr>
            </w:pPr>
          </w:p>
        </w:tc>
        <w:tc>
          <w:tcPr>
            <w:tcW w:w="705" w:type="dxa"/>
            <w:gridSpan w:val="2"/>
            <w:vMerge w:val="continue"/>
            <w:tcBorders>
              <w:top w:val="single" w:color="000000" w:sz="4" w:space="0"/>
              <w:left w:val="single" w:color="000000" w:sz="4" w:space="0"/>
              <w:bottom w:val="single" w:color="000000" w:sz="4" w:space="0"/>
            </w:tcBorders>
            <w:noWrap w:val="0"/>
            <w:vAlign w:val="center"/>
          </w:tcPr>
          <w:p w14:paraId="333ECBE1">
            <w:pPr>
              <w:snapToGrid w:val="0"/>
              <w:spacing w:line="560" w:lineRule="exact"/>
              <w:jc w:val="center"/>
              <w:rPr>
                <w:rFonts w:hint="default" w:eastAsia="Times New Roman"/>
                <w:b/>
                <w:bCs/>
                <w:sz w:val="24"/>
              </w:rPr>
            </w:pPr>
          </w:p>
        </w:tc>
        <w:tc>
          <w:tcPr>
            <w:tcW w:w="2063" w:type="dxa"/>
            <w:gridSpan w:val="6"/>
            <w:tcBorders>
              <w:top w:val="single" w:color="000000" w:sz="4" w:space="0"/>
              <w:left w:val="single" w:color="000000" w:sz="4" w:space="0"/>
              <w:bottom w:val="single" w:color="000000" w:sz="4" w:space="0"/>
            </w:tcBorders>
            <w:noWrap w:val="0"/>
            <w:vAlign w:val="center"/>
          </w:tcPr>
          <w:p w14:paraId="252E3552">
            <w:pPr>
              <w:spacing w:line="340" w:lineRule="exact"/>
              <w:jc w:val="center"/>
            </w:pPr>
            <w:r>
              <w:rPr>
                <w:b/>
                <w:bCs/>
              </w:rPr>
              <w:t>医师</w:t>
            </w:r>
          </w:p>
        </w:tc>
        <w:tc>
          <w:tcPr>
            <w:tcW w:w="2062" w:type="dxa"/>
            <w:gridSpan w:val="8"/>
            <w:tcBorders>
              <w:top w:val="single" w:color="000000" w:sz="4" w:space="0"/>
              <w:left w:val="single" w:color="000000" w:sz="4" w:space="0"/>
              <w:bottom w:val="single" w:color="000000" w:sz="4" w:space="0"/>
            </w:tcBorders>
            <w:noWrap w:val="0"/>
            <w:vAlign w:val="center"/>
          </w:tcPr>
          <w:p w14:paraId="407ED66B">
            <w:pPr>
              <w:spacing w:line="340" w:lineRule="exact"/>
              <w:jc w:val="center"/>
            </w:pPr>
            <w:r>
              <w:rPr>
                <w:b/>
                <w:bCs/>
              </w:rPr>
              <w:t>护理人员</w:t>
            </w:r>
          </w:p>
        </w:tc>
        <w:tc>
          <w:tcPr>
            <w:tcW w:w="2063" w:type="dxa"/>
            <w:gridSpan w:val="6"/>
            <w:tcBorders>
              <w:top w:val="single" w:color="000000" w:sz="4" w:space="0"/>
              <w:left w:val="single" w:color="000000" w:sz="4" w:space="0"/>
              <w:bottom w:val="single" w:color="000000" w:sz="4" w:space="0"/>
            </w:tcBorders>
            <w:noWrap w:val="0"/>
            <w:vAlign w:val="center"/>
          </w:tcPr>
          <w:p w14:paraId="77102D05">
            <w:pPr>
              <w:spacing w:line="340" w:lineRule="exact"/>
              <w:jc w:val="center"/>
            </w:pPr>
            <w:r>
              <w:rPr>
                <w:b/>
                <w:bCs/>
              </w:rPr>
              <w:t>技术人员</w:t>
            </w:r>
          </w:p>
        </w:tc>
        <w:tc>
          <w:tcPr>
            <w:tcW w:w="2239"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ABC8E25">
            <w:pPr>
              <w:snapToGrid w:val="0"/>
              <w:spacing w:line="560" w:lineRule="exact"/>
              <w:jc w:val="center"/>
              <w:rPr>
                <w:rFonts w:hint="default" w:eastAsia="Times New Roman"/>
                <w:b/>
                <w:bCs/>
                <w:sz w:val="24"/>
              </w:rPr>
            </w:pPr>
          </w:p>
        </w:tc>
      </w:tr>
      <w:tr w14:paraId="5F60BF91">
        <w:tblPrEx>
          <w:tblCellMar>
            <w:top w:w="0" w:type="dxa"/>
            <w:left w:w="108" w:type="dxa"/>
            <w:bottom w:w="0" w:type="dxa"/>
            <w:right w:w="108" w:type="dxa"/>
          </w:tblCellMar>
        </w:tblPrEx>
        <w:trPr>
          <w:cantSplit/>
          <w:trHeight w:val="758" w:hRule="atLeast"/>
          <w:jc w:val="center"/>
        </w:trPr>
        <w:tc>
          <w:tcPr>
            <w:tcW w:w="426" w:type="dxa"/>
            <w:vMerge w:val="continue"/>
            <w:tcBorders>
              <w:top w:val="single" w:color="000000" w:sz="4" w:space="0"/>
              <w:left w:val="single" w:color="000000" w:sz="4" w:space="0"/>
              <w:bottom w:val="single" w:color="000000" w:sz="4" w:space="0"/>
            </w:tcBorders>
            <w:noWrap w:val="0"/>
            <w:vAlign w:val="center"/>
          </w:tcPr>
          <w:p w14:paraId="08849851">
            <w:pPr>
              <w:snapToGrid w:val="0"/>
              <w:spacing w:line="340" w:lineRule="exact"/>
              <w:jc w:val="center"/>
              <w:rPr>
                <w:rFonts w:hint="default" w:eastAsia="Times New Roman"/>
                <w:b/>
                <w:bCs/>
                <w:sz w:val="24"/>
              </w:rPr>
            </w:pPr>
          </w:p>
        </w:tc>
        <w:tc>
          <w:tcPr>
            <w:tcW w:w="705" w:type="dxa"/>
            <w:gridSpan w:val="2"/>
            <w:vMerge w:val="continue"/>
            <w:tcBorders>
              <w:top w:val="single" w:color="000000" w:sz="4" w:space="0"/>
              <w:left w:val="single" w:color="000000" w:sz="4" w:space="0"/>
              <w:bottom w:val="single" w:color="000000" w:sz="4" w:space="0"/>
            </w:tcBorders>
            <w:noWrap w:val="0"/>
            <w:vAlign w:val="center"/>
          </w:tcPr>
          <w:p w14:paraId="56214575">
            <w:pPr>
              <w:snapToGrid w:val="0"/>
              <w:spacing w:line="560" w:lineRule="exact"/>
              <w:jc w:val="center"/>
              <w:rPr>
                <w:rFonts w:hint="default" w:eastAsia="Times New Roman"/>
                <w:b/>
                <w:bCs/>
                <w:sz w:val="24"/>
              </w:rPr>
            </w:pPr>
          </w:p>
        </w:tc>
        <w:tc>
          <w:tcPr>
            <w:tcW w:w="515" w:type="dxa"/>
            <w:tcBorders>
              <w:top w:val="single" w:color="000000" w:sz="4" w:space="0"/>
              <w:left w:val="single" w:color="000000" w:sz="4" w:space="0"/>
              <w:bottom w:val="single" w:color="000000" w:sz="4" w:space="0"/>
            </w:tcBorders>
            <w:noWrap w:val="0"/>
            <w:vAlign w:val="center"/>
          </w:tcPr>
          <w:p w14:paraId="26F95F6B">
            <w:pPr>
              <w:spacing w:line="340" w:lineRule="exact"/>
              <w:jc w:val="center"/>
            </w:pPr>
            <w:r>
              <w:rPr>
                <w:b/>
                <w:bCs/>
              </w:rPr>
              <w:t>正高级职称</w:t>
            </w:r>
          </w:p>
        </w:tc>
        <w:tc>
          <w:tcPr>
            <w:tcW w:w="516" w:type="dxa"/>
            <w:gridSpan w:val="2"/>
            <w:tcBorders>
              <w:top w:val="single" w:color="000000" w:sz="4" w:space="0"/>
              <w:left w:val="single" w:color="000000" w:sz="4" w:space="0"/>
              <w:bottom w:val="single" w:color="000000" w:sz="4" w:space="0"/>
            </w:tcBorders>
            <w:noWrap w:val="0"/>
            <w:vAlign w:val="center"/>
          </w:tcPr>
          <w:p w14:paraId="6EA3235D">
            <w:pPr>
              <w:spacing w:line="340" w:lineRule="exact"/>
              <w:jc w:val="center"/>
            </w:pPr>
            <w:r>
              <w:rPr>
                <w:b/>
                <w:bCs/>
              </w:rPr>
              <w:t>副高级职称</w:t>
            </w:r>
          </w:p>
        </w:tc>
        <w:tc>
          <w:tcPr>
            <w:tcW w:w="515" w:type="dxa"/>
            <w:gridSpan w:val="2"/>
            <w:tcBorders>
              <w:top w:val="single" w:color="000000" w:sz="4" w:space="0"/>
              <w:left w:val="single" w:color="000000" w:sz="4" w:space="0"/>
              <w:bottom w:val="single" w:color="000000" w:sz="4" w:space="0"/>
            </w:tcBorders>
            <w:noWrap w:val="0"/>
            <w:vAlign w:val="center"/>
          </w:tcPr>
          <w:p w14:paraId="14540CBB">
            <w:pPr>
              <w:spacing w:line="340" w:lineRule="exact"/>
              <w:jc w:val="center"/>
            </w:pPr>
            <w:r>
              <w:rPr>
                <w:b/>
                <w:bCs/>
              </w:rPr>
              <w:t>中级职称</w:t>
            </w:r>
          </w:p>
        </w:tc>
        <w:tc>
          <w:tcPr>
            <w:tcW w:w="517" w:type="dxa"/>
            <w:tcBorders>
              <w:top w:val="single" w:color="000000" w:sz="4" w:space="0"/>
              <w:left w:val="single" w:color="000000" w:sz="4" w:space="0"/>
              <w:bottom w:val="single" w:color="000000" w:sz="4" w:space="0"/>
            </w:tcBorders>
            <w:noWrap w:val="0"/>
            <w:vAlign w:val="center"/>
          </w:tcPr>
          <w:p w14:paraId="60871F1D">
            <w:pPr>
              <w:spacing w:line="340" w:lineRule="exact"/>
              <w:jc w:val="center"/>
            </w:pPr>
            <w:r>
              <w:rPr>
                <w:b/>
                <w:bCs/>
              </w:rPr>
              <w:t>初级职称</w:t>
            </w:r>
          </w:p>
        </w:tc>
        <w:tc>
          <w:tcPr>
            <w:tcW w:w="515" w:type="dxa"/>
            <w:gridSpan w:val="2"/>
            <w:tcBorders>
              <w:top w:val="single" w:color="000000" w:sz="4" w:space="0"/>
              <w:left w:val="single" w:color="000000" w:sz="4" w:space="0"/>
              <w:bottom w:val="single" w:color="000000" w:sz="4" w:space="0"/>
            </w:tcBorders>
            <w:noWrap w:val="0"/>
            <w:vAlign w:val="center"/>
          </w:tcPr>
          <w:p w14:paraId="13B37406">
            <w:pPr>
              <w:spacing w:line="340" w:lineRule="exact"/>
              <w:jc w:val="center"/>
            </w:pPr>
            <w:r>
              <w:rPr>
                <w:b/>
                <w:bCs/>
              </w:rPr>
              <w:t>正高级职称</w:t>
            </w:r>
          </w:p>
        </w:tc>
        <w:tc>
          <w:tcPr>
            <w:tcW w:w="515" w:type="dxa"/>
            <w:gridSpan w:val="2"/>
            <w:tcBorders>
              <w:top w:val="single" w:color="000000" w:sz="4" w:space="0"/>
              <w:left w:val="single" w:color="000000" w:sz="4" w:space="0"/>
              <w:bottom w:val="single" w:color="000000" w:sz="4" w:space="0"/>
            </w:tcBorders>
            <w:noWrap w:val="0"/>
            <w:vAlign w:val="center"/>
          </w:tcPr>
          <w:p w14:paraId="7D6813D7">
            <w:pPr>
              <w:spacing w:line="340" w:lineRule="exact"/>
              <w:jc w:val="center"/>
            </w:pPr>
            <w:r>
              <w:rPr>
                <w:b/>
                <w:bCs/>
              </w:rPr>
              <w:t>副高级职称</w:t>
            </w:r>
          </w:p>
        </w:tc>
        <w:tc>
          <w:tcPr>
            <w:tcW w:w="516" w:type="dxa"/>
            <w:tcBorders>
              <w:top w:val="single" w:color="000000" w:sz="4" w:space="0"/>
              <w:left w:val="single" w:color="000000" w:sz="4" w:space="0"/>
              <w:bottom w:val="single" w:color="000000" w:sz="4" w:space="0"/>
            </w:tcBorders>
            <w:noWrap w:val="0"/>
            <w:vAlign w:val="center"/>
          </w:tcPr>
          <w:p w14:paraId="1076BD80">
            <w:pPr>
              <w:spacing w:line="340" w:lineRule="exact"/>
              <w:jc w:val="center"/>
            </w:pPr>
            <w:r>
              <w:rPr>
                <w:b/>
                <w:bCs/>
              </w:rPr>
              <w:t>中级职称</w:t>
            </w:r>
          </w:p>
        </w:tc>
        <w:tc>
          <w:tcPr>
            <w:tcW w:w="516" w:type="dxa"/>
            <w:gridSpan w:val="3"/>
            <w:tcBorders>
              <w:top w:val="single" w:color="000000" w:sz="4" w:space="0"/>
              <w:left w:val="single" w:color="000000" w:sz="4" w:space="0"/>
              <w:bottom w:val="single" w:color="000000" w:sz="4" w:space="0"/>
            </w:tcBorders>
            <w:noWrap w:val="0"/>
            <w:vAlign w:val="center"/>
          </w:tcPr>
          <w:p w14:paraId="3ABB72C4">
            <w:pPr>
              <w:spacing w:line="340" w:lineRule="exact"/>
              <w:jc w:val="center"/>
            </w:pPr>
            <w:r>
              <w:rPr>
                <w:b/>
                <w:bCs/>
              </w:rPr>
              <w:t>初级职称</w:t>
            </w:r>
          </w:p>
        </w:tc>
        <w:tc>
          <w:tcPr>
            <w:tcW w:w="516" w:type="dxa"/>
            <w:tcBorders>
              <w:top w:val="single" w:color="000000" w:sz="4" w:space="0"/>
              <w:left w:val="single" w:color="000000" w:sz="4" w:space="0"/>
              <w:bottom w:val="single" w:color="000000" w:sz="4" w:space="0"/>
            </w:tcBorders>
            <w:noWrap w:val="0"/>
            <w:vAlign w:val="center"/>
          </w:tcPr>
          <w:p w14:paraId="10189C77">
            <w:pPr>
              <w:spacing w:line="340" w:lineRule="exact"/>
              <w:jc w:val="center"/>
            </w:pPr>
            <w:r>
              <w:rPr>
                <w:b/>
                <w:bCs/>
              </w:rPr>
              <w:t>正高级职称</w:t>
            </w:r>
          </w:p>
        </w:tc>
        <w:tc>
          <w:tcPr>
            <w:tcW w:w="515" w:type="dxa"/>
            <w:tcBorders>
              <w:top w:val="single" w:color="000000" w:sz="4" w:space="0"/>
              <w:left w:val="single" w:color="000000" w:sz="4" w:space="0"/>
              <w:bottom w:val="single" w:color="000000" w:sz="4" w:space="0"/>
            </w:tcBorders>
            <w:noWrap w:val="0"/>
            <w:vAlign w:val="center"/>
          </w:tcPr>
          <w:p w14:paraId="3BACFF0E">
            <w:pPr>
              <w:spacing w:line="340" w:lineRule="exact"/>
              <w:jc w:val="center"/>
            </w:pPr>
            <w:r>
              <w:rPr>
                <w:b/>
                <w:bCs/>
              </w:rPr>
              <w:t>副高级职称</w:t>
            </w:r>
          </w:p>
        </w:tc>
        <w:tc>
          <w:tcPr>
            <w:tcW w:w="515" w:type="dxa"/>
            <w:gridSpan w:val="3"/>
            <w:tcBorders>
              <w:top w:val="single" w:color="000000" w:sz="4" w:space="0"/>
              <w:left w:val="single" w:color="000000" w:sz="4" w:space="0"/>
              <w:bottom w:val="single" w:color="000000" w:sz="4" w:space="0"/>
            </w:tcBorders>
            <w:noWrap w:val="0"/>
            <w:vAlign w:val="center"/>
          </w:tcPr>
          <w:p w14:paraId="2B3E3AEC">
            <w:pPr>
              <w:spacing w:line="340" w:lineRule="exact"/>
              <w:jc w:val="center"/>
            </w:pPr>
            <w:r>
              <w:rPr>
                <w:b/>
                <w:bCs/>
              </w:rPr>
              <w:t>中级职称</w:t>
            </w:r>
          </w:p>
        </w:tc>
        <w:tc>
          <w:tcPr>
            <w:tcW w:w="517" w:type="dxa"/>
            <w:tcBorders>
              <w:top w:val="single" w:color="000000" w:sz="4" w:space="0"/>
              <w:left w:val="single" w:color="000000" w:sz="4" w:space="0"/>
              <w:bottom w:val="single" w:color="000000" w:sz="4" w:space="0"/>
            </w:tcBorders>
            <w:noWrap w:val="0"/>
            <w:vAlign w:val="center"/>
          </w:tcPr>
          <w:p w14:paraId="68BCC653">
            <w:pPr>
              <w:spacing w:line="340" w:lineRule="exact"/>
              <w:jc w:val="center"/>
            </w:pPr>
            <w:r>
              <w:rPr>
                <w:b/>
                <w:bCs/>
              </w:rPr>
              <w:t>初级职称</w:t>
            </w:r>
          </w:p>
        </w:tc>
        <w:tc>
          <w:tcPr>
            <w:tcW w:w="515" w:type="dxa"/>
            <w:gridSpan w:val="2"/>
            <w:tcBorders>
              <w:top w:val="single" w:color="000000" w:sz="4" w:space="0"/>
              <w:left w:val="single" w:color="000000" w:sz="4" w:space="0"/>
              <w:bottom w:val="single" w:color="000000" w:sz="4" w:space="0"/>
            </w:tcBorders>
            <w:noWrap w:val="0"/>
            <w:vAlign w:val="center"/>
          </w:tcPr>
          <w:p w14:paraId="39C0E50F">
            <w:pPr>
              <w:spacing w:line="340" w:lineRule="exact"/>
              <w:jc w:val="center"/>
            </w:pPr>
            <w:r>
              <w:rPr>
                <w:b/>
                <w:bCs/>
              </w:rPr>
              <w:t>合计</w:t>
            </w:r>
          </w:p>
        </w:tc>
        <w:tc>
          <w:tcPr>
            <w:tcW w:w="516" w:type="dxa"/>
            <w:gridSpan w:val="2"/>
            <w:tcBorders>
              <w:top w:val="single" w:color="000000" w:sz="4" w:space="0"/>
              <w:left w:val="single" w:color="000000" w:sz="4" w:space="0"/>
              <w:bottom w:val="single" w:color="000000" w:sz="4" w:space="0"/>
            </w:tcBorders>
            <w:noWrap w:val="0"/>
            <w:vAlign w:val="center"/>
          </w:tcPr>
          <w:p w14:paraId="71C633E7">
            <w:pPr>
              <w:spacing w:line="340" w:lineRule="exact"/>
              <w:jc w:val="center"/>
            </w:pPr>
            <w:r>
              <w:rPr>
                <w:b/>
                <w:bCs/>
              </w:rPr>
              <w:t>高级职称</w:t>
            </w:r>
          </w:p>
        </w:tc>
        <w:tc>
          <w:tcPr>
            <w:tcW w:w="515" w:type="dxa"/>
            <w:tcBorders>
              <w:top w:val="single" w:color="000000" w:sz="4" w:space="0"/>
              <w:left w:val="single" w:color="000000" w:sz="4" w:space="0"/>
              <w:bottom w:val="single" w:color="000000" w:sz="4" w:space="0"/>
            </w:tcBorders>
            <w:noWrap w:val="0"/>
            <w:vAlign w:val="center"/>
          </w:tcPr>
          <w:p w14:paraId="714974EC">
            <w:pPr>
              <w:spacing w:line="340" w:lineRule="exact"/>
              <w:jc w:val="center"/>
            </w:pPr>
            <w:r>
              <w:rPr>
                <w:b/>
                <w:bCs/>
              </w:rPr>
              <w:t>中级职称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A606BC2">
            <w:pPr>
              <w:spacing w:line="340" w:lineRule="exact"/>
              <w:jc w:val="center"/>
            </w:pPr>
            <w:r>
              <w:rPr>
                <w:b/>
                <w:bCs/>
              </w:rPr>
              <w:t>初级职称</w:t>
            </w:r>
          </w:p>
        </w:tc>
      </w:tr>
      <w:tr w14:paraId="6901E7E1">
        <w:tblPrEx>
          <w:tblCellMar>
            <w:top w:w="0" w:type="dxa"/>
            <w:left w:w="108" w:type="dxa"/>
            <w:bottom w:w="0" w:type="dxa"/>
            <w:right w:w="108" w:type="dxa"/>
          </w:tblCellMar>
        </w:tblPrEx>
        <w:trPr>
          <w:cantSplit/>
          <w:trHeight w:val="758" w:hRule="atLeast"/>
          <w:jc w:val="center"/>
        </w:trPr>
        <w:tc>
          <w:tcPr>
            <w:tcW w:w="426" w:type="dxa"/>
            <w:vMerge w:val="continue"/>
            <w:tcBorders>
              <w:top w:val="single" w:color="000000" w:sz="4" w:space="0"/>
              <w:left w:val="single" w:color="000000" w:sz="4" w:space="0"/>
              <w:bottom w:val="single" w:color="000000" w:sz="4" w:space="0"/>
            </w:tcBorders>
            <w:noWrap w:val="0"/>
            <w:vAlign w:val="center"/>
          </w:tcPr>
          <w:p w14:paraId="747EA2B4">
            <w:pPr>
              <w:snapToGrid w:val="0"/>
              <w:spacing w:line="340" w:lineRule="exact"/>
              <w:jc w:val="center"/>
              <w:rPr>
                <w:rFonts w:hint="default" w:eastAsia="Times New Roman"/>
                <w:b/>
                <w:bCs/>
                <w:sz w:val="24"/>
              </w:rPr>
            </w:pPr>
          </w:p>
        </w:tc>
        <w:tc>
          <w:tcPr>
            <w:tcW w:w="705" w:type="dxa"/>
            <w:gridSpan w:val="2"/>
            <w:tcBorders>
              <w:top w:val="single" w:color="000000" w:sz="4" w:space="0"/>
              <w:left w:val="single" w:color="000000" w:sz="4" w:space="0"/>
              <w:bottom w:val="single" w:color="000000" w:sz="4" w:space="0"/>
            </w:tcBorders>
            <w:noWrap w:val="0"/>
            <w:vAlign w:val="center"/>
          </w:tcPr>
          <w:p w14:paraId="6DF610C9">
            <w:pPr>
              <w:snapToGrid w:val="0"/>
              <w:spacing w:line="560" w:lineRule="exact"/>
              <w:jc w:val="center"/>
              <w:rPr>
                <w:rFonts w:hint="default" w:eastAsia="Times New Roman"/>
                <w:b/>
                <w:bCs/>
                <w:sz w:val="24"/>
              </w:rPr>
            </w:pPr>
          </w:p>
        </w:tc>
        <w:tc>
          <w:tcPr>
            <w:tcW w:w="515" w:type="dxa"/>
            <w:tcBorders>
              <w:top w:val="single" w:color="000000" w:sz="4" w:space="0"/>
              <w:left w:val="single" w:color="000000" w:sz="4" w:space="0"/>
              <w:bottom w:val="single" w:color="000000" w:sz="4" w:space="0"/>
            </w:tcBorders>
            <w:noWrap w:val="0"/>
            <w:vAlign w:val="center"/>
          </w:tcPr>
          <w:p w14:paraId="79BA43C4">
            <w:pPr>
              <w:snapToGrid w:val="0"/>
              <w:spacing w:line="560" w:lineRule="exact"/>
              <w:jc w:val="center"/>
              <w:rPr>
                <w:rFonts w:hint="default" w:eastAsia="Times New Roman"/>
                <w:b/>
                <w:bCs/>
                <w:sz w:val="24"/>
              </w:rPr>
            </w:pPr>
          </w:p>
        </w:tc>
        <w:tc>
          <w:tcPr>
            <w:tcW w:w="516" w:type="dxa"/>
            <w:gridSpan w:val="2"/>
            <w:tcBorders>
              <w:top w:val="single" w:color="000000" w:sz="4" w:space="0"/>
              <w:left w:val="single" w:color="000000" w:sz="4" w:space="0"/>
              <w:bottom w:val="single" w:color="000000" w:sz="4" w:space="0"/>
            </w:tcBorders>
            <w:noWrap w:val="0"/>
            <w:vAlign w:val="center"/>
          </w:tcPr>
          <w:p w14:paraId="47DD50EE">
            <w:pPr>
              <w:snapToGrid w:val="0"/>
              <w:spacing w:line="560" w:lineRule="exact"/>
              <w:jc w:val="center"/>
              <w:rPr>
                <w:rFonts w:hint="default" w:eastAsia="Times New Roman"/>
                <w:sz w:val="24"/>
              </w:rPr>
            </w:pPr>
          </w:p>
        </w:tc>
        <w:tc>
          <w:tcPr>
            <w:tcW w:w="515" w:type="dxa"/>
            <w:gridSpan w:val="2"/>
            <w:tcBorders>
              <w:top w:val="single" w:color="000000" w:sz="4" w:space="0"/>
              <w:left w:val="single" w:color="000000" w:sz="4" w:space="0"/>
              <w:bottom w:val="single" w:color="000000" w:sz="4" w:space="0"/>
            </w:tcBorders>
            <w:noWrap w:val="0"/>
            <w:vAlign w:val="center"/>
          </w:tcPr>
          <w:p w14:paraId="187DA535">
            <w:pPr>
              <w:snapToGrid w:val="0"/>
              <w:spacing w:line="560" w:lineRule="exact"/>
              <w:jc w:val="center"/>
              <w:rPr>
                <w:rFonts w:hint="default" w:eastAsia="Times New Roman"/>
                <w:sz w:val="24"/>
              </w:rPr>
            </w:pPr>
          </w:p>
        </w:tc>
        <w:tc>
          <w:tcPr>
            <w:tcW w:w="517" w:type="dxa"/>
            <w:tcBorders>
              <w:top w:val="single" w:color="000000" w:sz="4" w:space="0"/>
              <w:left w:val="single" w:color="000000" w:sz="4" w:space="0"/>
              <w:bottom w:val="single" w:color="000000" w:sz="4" w:space="0"/>
            </w:tcBorders>
            <w:noWrap w:val="0"/>
            <w:vAlign w:val="center"/>
          </w:tcPr>
          <w:p w14:paraId="218BA320">
            <w:pPr>
              <w:snapToGrid w:val="0"/>
              <w:spacing w:line="560" w:lineRule="exact"/>
              <w:jc w:val="center"/>
              <w:rPr>
                <w:rFonts w:hint="default" w:eastAsia="Times New Roman"/>
                <w:sz w:val="24"/>
              </w:rPr>
            </w:pPr>
          </w:p>
        </w:tc>
        <w:tc>
          <w:tcPr>
            <w:tcW w:w="515" w:type="dxa"/>
            <w:gridSpan w:val="2"/>
            <w:tcBorders>
              <w:top w:val="single" w:color="000000" w:sz="4" w:space="0"/>
              <w:left w:val="single" w:color="000000" w:sz="4" w:space="0"/>
              <w:bottom w:val="single" w:color="000000" w:sz="4" w:space="0"/>
            </w:tcBorders>
            <w:noWrap w:val="0"/>
            <w:vAlign w:val="center"/>
          </w:tcPr>
          <w:p w14:paraId="3E01B966">
            <w:pPr>
              <w:snapToGrid w:val="0"/>
              <w:spacing w:line="560" w:lineRule="exact"/>
              <w:jc w:val="center"/>
              <w:rPr>
                <w:rFonts w:hint="default" w:eastAsia="Times New Roman"/>
                <w:sz w:val="24"/>
              </w:rPr>
            </w:pPr>
          </w:p>
        </w:tc>
        <w:tc>
          <w:tcPr>
            <w:tcW w:w="515" w:type="dxa"/>
            <w:gridSpan w:val="2"/>
            <w:tcBorders>
              <w:top w:val="single" w:color="000000" w:sz="4" w:space="0"/>
              <w:left w:val="single" w:color="000000" w:sz="4" w:space="0"/>
              <w:bottom w:val="single" w:color="000000" w:sz="4" w:space="0"/>
            </w:tcBorders>
            <w:noWrap w:val="0"/>
            <w:vAlign w:val="center"/>
          </w:tcPr>
          <w:p w14:paraId="75C79316">
            <w:pPr>
              <w:snapToGrid w:val="0"/>
              <w:spacing w:line="560" w:lineRule="exact"/>
              <w:jc w:val="center"/>
              <w:rPr>
                <w:rFonts w:hint="default" w:eastAsia="Times New Roman"/>
                <w:sz w:val="24"/>
              </w:rPr>
            </w:pPr>
          </w:p>
        </w:tc>
        <w:tc>
          <w:tcPr>
            <w:tcW w:w="516" w:type="dxa"/>
            <w:tcBorders>
              <w:top w:val="single" w:color="000000" w:sz="4" w:space="0"/>
              <w:left w:val="single" w:color="000000" w:sz="4" w:space="0"/>
              <w:bottom w:val="single" w:color="000000" w:sz="4" w:space="0"/>
            </w:tcBorders>
            <w:noWrap w:val="0"/>
            <w:vAlign w:val="center"/>
          </w:tcPr>
          <w:p w14:paraId="357A436F">
            <w:pPr>
              <w:snapToGrid w:val="0"/>
              <w:spacing w:line="560" w:lineRule="exact"/>
              <w:jc w:val="center"/>
              <w:rPr>
                <w:rFonts w:hint="default" w:eastAsia="Times New Roman"/>
                <w:sz w:val="24"/>
              </w:rPr>
            </w:pPr>
          </w:p>
        </w:tc>
        <w:tc>
          <w:tcPr>
            <w:tcW w:w="516" w:type="dxa"/>
            <w:gridSpan w:val="3"/>
            <w:tcBorders>
              <w:top w:val="single" w:color="000000" w:sz="4" w:space="0"/>
              <w:left w:val="single" w:color="000000" w:sz="4" w:space="0"/>
              <w:bottom w:val="single" w:color="000000" w:sz="4" w:space="0"/>
            </w:tcBorders>
            <w:noWrap w:val="0"/>
            <w:vAlign w:val="center"/>
          </w:tcPr>
          <w:p w14:paraId="647B950B">
            <w:pPr>
              <w:snapToGrid w:val="0"/>
              <w:spacing w:line="560" w:lineRule="exact"/>
              <w:jc w:val="center"/>
              <w:rPr>
                <w:rFonts w:hint="default" w:eastAsia="Times New Roman"/>
                <w:sz w:val="24"/>
              </w:rPr>
            </w:pPr>
          </w:p>
        </w:tc>
        <w:tc>
          <w:tcPr>
            <w:tcW w:w="516" w:type="dxa"/>
            <w:tcBorders>
              <w:top w:val="single" w:color="000000" w:sz="4" w:space="0"/>
              <w:left w:val="single" w:color="000000" w:sz="4" w:space="0"/>
              <w:bottom w:val="single" w:color="000000" w:sz="4" w:space="0"/>
            </w:tcBorders>
            <w:noWrap w:val="0"/>
            <w:vAlign w:val="center"/>
          </w:tcPr>
          <w:p w14:paraId="6D5114E0">
            <w:pPr>
              <w:snapToGrid w:val="0"/>
              <w:spacing w:line="560" w:lineRule="exact"/>
              <w:jc w:val="center"/>
              <w:rPr>
                <w:rFonts w:hint="default" w:eastAsia="Times New Roman"/>
                <w:sz w:val="24"/>
              </w:rPr>
            </w:pPr>
          </w:p>
        </w:tc>
        <w:tc>
          <w:tcPr>
            <w:tcW w:w="515" w:type="dxa"/>
            <w:tcBorders>
              <w:top w:val="single" w:color="000000" w:sz="4" w:space="0"/>
              <w:left w:val="single" w:color="000000" w:sz="4" w:space="0"/>
              <w:bottom w:val="single" w:color="000000" w:sz="4" w:space="0"/>
            </w:tcBorders>
            <w:noWrap w:val="0"/>
            <w:vAlign w:val="center"/>
          </w:tcPr>
          <w:p w14:paraId="7DAB95C9">
            <w:pPr>
              <w:snapToGrid w:val="0"/>
              <w:spacing w:line="560" w:lineRule="exact"/>
              <w:jc w:val="center"/>
              <w:rPr>
                <w:rFonts w:hint="default" w:eastAsia="Times New Roman"/>
                <w:sz w:val="24"/>
              </w:rPr>
            </w:pPr>
          </w:p>
        </w:tc>
        <w:tc>
          <w:tcPr>
            <w:tcW w:w="515" w:type="dxa"/>
            <w:gridSpan w:val="3"/>
            <w:tcBorders>
              <w:top w:val="single" w:color="000000" w:sz="4" w:space="0"/>
              <w:left w:val="single" w:color="000000" w:sz="4" w:space="0"/>
              <w:bottom w:val="single" w:color="000000" w:sz="4" w:space="0"/>
            </w:tcBorders>
            <w:noWrap w:val="0"/>
            <w:vAlign w:val="center"/>
          </w:tcPr>
          <w:p w14:paraId="7238608F">
            <w:pPr>
              <w:snapToGrid w:val="0"/>
              <w:spacing w:line="560" w:lineRule="exact"/>
              <w:jc w:val="center"/>
              <w:rPr>
                <w:rFonts w:hint="default" w:eastAsia="Times New Roman"/>
                <w:sz w:val="24"/>
              </w:rPr>
            </w:pPr>
          </w:p>
        </w:tc>
        <w:tc>
          <w:tcPr>
            <w:tcW w:w="517" w:type="dxa"/>
            <w:tcBorders>
              <w:top w:val="single" w:color="000000" w:sz="4" w:space="0"/>
              <w:left w:val="single" w:color="000000" w:sz="4" w:space="0"/>
              <w:bottom w:val="single" w:color="000000" w:sz="4" w:space="0"/>
            </w:tcBorders>
            <w:noWrap w:val="0"/>
            <w:vAlign w:val="center"/>
          </w:tcPr>
          <w:p w14:paraId="45912C73">
            <w:pPr>
              <w:snapToGrid w:val="0"/>
              <w:spacing w:line="560" w:lineRule="exact"/>
              <w:jc w:val="center"/>
              <w:rPr>
                <w:rFonts w:hint="default" w:eastAsia="Times New Roman"/>
                <w:sz w:val="24"/>
              </w:rPr>
            </w:pPr>
          </w:p>
        </w:tc>
        <w:tc>
          <w:tcPr>
            <w:tcW w:w="515" w:type="dxa"/>
            <w:gridSpan w:val="2"/>
            <w:tcBorders>
              <w:top w:val="single" w:color="000000" w:sz="4" w:space="0"/>
              <w:left w:val="single" w:color="000000" w:sz="4" w:space="0"/>
              <w:bottom w:val="single" w:color="000000" w:sz="4" w:space="0"/>
            </w:tcBorders>
            <w:noWrap w:val="0"/>
            <w:vAlign w:val="center"/>
          </w:tcPr>
          <w:p w14:paraId="66AC8EC9">
            <w:pPr>
              <w:snapToGrid w:val="0"/>
              <w:spacing w:line="560" w:lineRule="exact"/>
              <w:jc w:val="center"/>
              <w:rPr>
                <w:rFonts w:hint="default" w:eastAsia="Times New Roman"/>
                <w:sz w:val="24"/>
              </w:rPr>
            </w:pPr>
          </w:p>
        </w:tc>
        <w:tc>
          <w:tcPr>
            <w:tcW w:w="516" w:type="dxa"/>
            <w:gridSpan w:val="2"/>
            <w:tcBorders>
              <w:top w:val="single" w:color="000000" w:sz="4" w:space="0"/>
              <w:left w:val="single" w:color="000000" w:sz="4" w:space="0"/>
              <w:bottom w:val="single" w:color="000000" w:sz="4" w:space="0"/>
            </w:tcBorders>
            <w:noWrap w:val="0"/>
            <w:vAlign w:val="center"/>
          </w:tcPr>
          <w:p w14:paraId="3EB0ED45">
            <w:pPr>
              <w:snapToGrid w:val="0"/>
              <w:spacing w:line="560" w:lineRule="exact"/>
              <w:jc w:val="center"/>
              <w:rPr>
                <w:rFonts w:hint="default" w:eastAsia="Times New Roman"/>
                <w:sz w:val="24"/>
              </w:rPr>
            </w:pPr>
          </w:p>
        </w:tc>
        <w:tc>
          <w:tcPr>
            <w:tcW w:w="515" w:type="dxa"/>
            <w:tcBorders>
              <w:top w:val="single" w:color="000000" w:sz="4" w:space="0"/>
              <w:left w:val="single" w:color="000000" w:sz="4" w:space="0"/>
              <w:bottom w:val="single" w:color="000000" w:sz="4" w:space="0"/>
            </w:tcBorders>
            <w:noWrap w:val="0"/>
            <w:vAlign w:val="center"/>
          </w:tcPr>
          <w:p w14:paraId="10EBE379">
            <w:pPr>
              <w:snapToGrid w:val="0"/>
              <w:spacing w:line="560" w:lineRule="exact"/>
              <w:jc w:val="center"/>
              <w:rPr>
                <w:rFonts w:hint="default" w:eastAsia="Times New Roman"/>
                <w:sz w:val="24"/>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8830992">
            <w:pPr>
              <w:snapToGrid w:val="0"/>
              <w:spacing w:line="560" w:lineRule="exact"/>
              <w:jc w:val="center"/>
              <w:rPr>
                <w:rFonts w:hint="default" w:eastAsia="Times New Roman"/>
                <w:sz w:val="24"/>
              </w:rPr>
            </w:pPr>
          </w:p>
        </w:tc>
      </w:tr>
      <w:tr w14:paraId="677C846F">
        <w:tblPrEx>
          <w:tblCellMar>
            <w:top w:w="0" w:type="dxa"/>
            <w:left w:w="108" w:type="dxa"/>
            <w:bottom w:w="0" w:type="dxa"/>
            <w:right w:w="108" w:type="dxa"/>
          </w:tblCellMar>
        </w:tblPrEx>
        <w:trPr>
          <w:cantSplit/>
          <w:trHeight w:val="534" w:hRule="atLeast"/>
          <w:jc w:val="center"/>
        </w:trPr>
        <w:tc>
          <w:tcPr>
            <w:tcW w:w="426" w:type="dxa"/>
            <w:vMerge w:val="restart"/>
            <w:tcBorders>
              <w:top w:val="single" w:color="000000" w:sz="4" w:space="0"/>
              <w:left w:val="single" w:color="000000" w:sz="4" w:space="0"/>
              <w:bottom w:val="single" w:color="000000" w:sz="4" w:space="0"/>
            </w:tcBorders>
            <w:noWrap w:val="0"/>
            <w:vAlign w:val="center"/>
          </w:tcPr>
          <w:p w14:paraId="253DDE0B">
            <w:pPr>
              <w:spacing w:line="340" w:lineRule="exact"/>
              <w:jc w:val="center"/>
            </w:pPr>
            <w:r>
              <w:rPr>
                <w:b/>
                <w:bCs/>
                <w:sz w:val="24"/>
              </w:rPr>
              <w:t>学历</w:t>
            </w:r>
          </w:p>
          <w:p w14:paraId="4F5613E6">
            <w:pPr>
              <w:spacing w:line="340" w:lineRule="exact"/>
              <w:jc w:val="center"/>
            </w:pPr>
            <w:r>
              <w:rPr>
                <w:b/>
                <w:bCs/>
                <w:sz w:val="24"/>
              </w:rPr>
              <w:t>学位</w:t>
            </w:r>
          </w:p>
        </w:tc>
        <w:tc>
          <w:tcPr>
            <w:tcW w:w="1547" w:type="dxa"/>
            <w:gridSpan w:val="4"/>
            <w:tcBorders>
              <w:top w:val="single" w:color="000000" w:sz="4" w:space="0"/>
              <w:left w:val="single" w:color="000000" w:sz="4" w:space="0"/>
              <w:bottom w:val="single" w:color="000000" w:sz="4" w:space="0"/>
            </w:tcBorders>
            <w:noWrap w:val="0"/>
            <w:vAlign w:val="center"/>
          </w:tcPr>
          <w:p w14:paraId="601EE016">
            <w:pPr>
              <w:spacing w:line="560" w:lineRule="exact"/>
              <w:jc w:val="center"/>
            </w:pPr>
            <w:r>
              <w:rPr>
                <w:b/>
                <w:bCs/>
                <w:sz w:val="24"/>
              </w:rPr>
              <w:t>总计人数</w:t>
            </w:r>
          </w:p>
        </w:tc>
        <w:tc>
          <w:tcPr>
            <w:tcW w:w="1459" w:type="dxa"/>
            <w:gridSpan w:val="5"/>
            <w:tcBorders>
              <w:top w:val="single" w:color="000000" w:sz="4" w:space="0"/>
              <w:left w:val="single" w:color="000000" w:sz="4" w:space="0"/>
              <w:bottom w:val="single" w:color="000000" w:sz="4" w:space="0"/>
            </w:tcBorders>
            <w:noWrap w:val="0"/>
            <w:vAlign w:val="center"/>
          </w:tcPr>
          <w:p w14:paraId="3E82ABD4">
            <w:pPr>
              <w:spacing w:line="560" w:lineRule="exact"/>
              <w:jc w:val="center"/>
            </w:pPr>
            <w:r>
              <w:rPr>
                <w:b/>
                <w:bCs/>
                <w:sz w:val="24"/>
              </w:rPr>
              <w:t>博士</w:t>
            </w:r>
          </w:p>
        </w:tc>
        <w:tc>
          <w:tcPr>
            <w:tcW w:w="1578" w:type="dxa"/>
            <w:gridSpan w:val="5"/>
            <w:tcBorders>
              <w:top w:val="single" w:color="000000" w:sz="4" w:space="0"/>
              <w:left w:val="single" w:color="000000" w:sz="4" w:space="0"/>
              <w:bottom w:val="single" w:color="000000" w:sz="4" w:space="0"/>
            </w:tcBorders>
            <w:noWrap w:val="0"/>
            <w:vAlign w:val="center"/>
          </w:tcPr>
          <w:p w14:paraId="77814D28">
            <w:pPr>
              <w:spacing w:line="560" w:lineRule="exact"/>
              <w:jc w:val="center"/>
            </w:pPr>
            <w:r>
              <w:rPr>
                <w:b/>
                <w:bCs/>
                <w:sz w:val="24"/>
              </w:rPr>
              <w:t>硕士</w:t>
            </w:r>
          </w:p>
        </w:tc>
        <w:tc>
          <w:tcPr>
            <w:tcW w:w="1402" w:type="dxa"/>
            <w:gridSpan w:val="5"/>
            <w:tcBorders>
              <w:top w:val="single" w:color="000000" w:sz="4" w:space="0"/>
              <w:left w:val="single" w:color="000000" w:sz="4" w:space="0"/>
              <w:bottom w:val="single" w:color="000000" w:sz="4" w:space="0"/>
            </w:tcBorders>
            <w:noWrap w:val="0"/>
            <w:vAlign w:val="center"/>
          </w:tcPr>
          <w:p w14:paraId="73F1BBFC">
            <w:pPr>
              <w:spacing w:line="560" w:lineRule="exact"/>
              <w:jc w:val="center"/>
            </w:pPr>
            <w:r>
              <w:rPr>
                <w:b/>
                <w:bCs/>
                <w:sz w:val="24"/>
              </w:rPr>
              <w:t>学士</w:t>
            </w:r>
            <w:r>
              <w:rPr>
                <w:rFonts w:hint="default"/>
                <w:b/>
                <w:bCs/>
                <w:sz w:val="24"/>
              </w:rPr>
              <w:t>/</w:t>
            </w:r>
            <w:r>
              <w:rPr>
                <w:b/>
                <w:bCs/>
                <w:sz w:val="24"/>
              </w:rPr>
              <w:t>本科</w:t>
            </w:r>
          </w:p>
        </w:tc>
        <w:tc>
          <w:tcPr>
            <w:tcW w:w="1402" w:type="dxa"/>
            <w:gridSpan w:val="4"/>
            <w:tcBorders>
              <w:top w:val="single" w:color="000000" w:sz="4" w:space="0"/>
              <w:left w:val="single" w:color="000000" w:sz="4" w:space="0"/>
              <w:bottom w:val="single" w:color="000000" w:sz="4" w:space="0"/>
            </w:tcBorders>
            <w:noWrap w:val="0"/>
            <w:vAlign w:val="center"/>
          </w:tcPr>
          <w:p w14:paraId="3B3EDB69">
            <w:pPr>
              <w:spacing w:line="560" w:lineRule="exact"/>
              <w:jc w:val="center"/>
            </w:pPr>
            <w:r>
              <w:rPr>
                <w:b/>
                <w:bCs/>
                <w:sz w:val="24"/>
              </w:rPr>
              <w:t>专科</w:t>
            </w:r>
          </w:p>
        </w:tc>
        <w:tc>
          <w:tcPr>
            <w:tcW w:w="1744" w:type="dxa"/>
            <w:gridSpan w:val="5"/>
            <w:tcBorders>
              <w:top w:val="single" w:color="000000" w:sz="4" w:space="0"/>
              <w:left w:val="single" w:color="000000" w:sz="4" w:space="0"/>
              <w:bottom w:val="single" w:color="000000" w:sz="4" w:space="0"/>
              <w:right w:val="single" w:color="000000" w:sz="4" w:space="0"/>
            </w:tcBorders>
            <w:noWrap w:val="0"/>
            <w:vAlign w:val="center"/>
          </w:tcPr>
          <w:p w14:paraId="498CA7D8">
            <w:pPr>
              <w:spacing w:line="560" w:lineRule="exact"/>
              <w:jc w:val="center"/>
            </w:pPr>
            <w:r>
              <w:rPr>
                <w:b/>
                <w:bCs/>
                <w:sz w:val="24"/>
              </w:rPr>
              <w:t>其他</w:t>
            </w:r>
          </w:p>
        </w:tc>
      </w:tr>
      <w:tr w14:paraId="0DB67095">
        <w:tblPrEx>
          <w:tblCellMar>
            <w:top w:w="0" w:type="dxa"/>
            <w:left w:w="108" w:type="dxa"/>
            <w:bottom w:w="0" w:type="dxa"/>
            <w:right w:w="108" w:type="dxa"/>
          </w:tblCellMar>
        </w:tblPrEx>
        <w:trPr>
          <w:cantSplit/>
          <w:trHeight w:val="607" w:hRule="atLeast"/>
          <w:jc w:val="center"/>
        </w:trPr>
        <w:tc>
          <w:tcPr>
            <w:tcW w:w="426" w:type="dxa"/>
            <w:vMerge w:val="continue"/>
            <w:tcBorders>
              <w:top w:val="single" w:color="000000" w:sz="4" w:space="0"/>
              <w:left w:val="single" w:color="000000" w:sz="4" w:space="0"/>
              <w:bottom w:val="single" w:color="000000" w:sz="4" w:space="0"/>
            </w:tcBorders>
            <w:noWrap w:val="0"/>
            <w:vAlign w:val="center"/>
          </w:tcPr>
          <w:p w14:paraId="62186302">
            <w:pPr>
              <w:snapToGrid w:val="0"/>
              <w:spacing w:line="340" w:lineRule="exact"/>
              <w:jc w:val="center"/>
              <w:rPr>
                <w:rFonts w:hint="default" w:eastAsia="Times New Roman"/>
                <w:b/>
                <w:bCs/>
                <w:sz w:val="24"/>
              </w:rPr>
            </w:pPr>
          </w:p>
        </w:tc>
        <w:tc>
          <w:tcPr>
            <w:tcW w:w="1547" w:type="dxa"/>
            <w:gridSpan w:val="4"/>
            <w:tcBorders>
              <w:top w:val="single" w:color="000000" w:sz="4" w:space="0"/>
              <w:left w:val="single" w:color="000000" w:sz="4" w:space="0"/>
              <w:bottom w:val="single" w:color="000000" w:sz="4" w:space="0"/>
            </w:tcBorders>
            <w:noWrap w:val="0"/>
            <w:vAlign w:val="center"/>
          </w:tcPr>
          <w:p w14:paraId="2FA071AC">
            <w:pPr>
              <w:snapToGrid w:val="0"/>
              <w:spacing w:line="560" w:lineRule="exact"/>
              <w:jc w:val="center"/>
              <w:rPr>
                <w:rFonts w:hint="default" w:eastAsia="Times New Roman"/>
                <w:b/>
                <w:bCs/>
                <w:sz w:val="24"/>
              </w:rPr>
            </w:pPr>
          </w:p>
        </w:tc>
        <w:tc>
          <w:tcPr>
            <w:tcW w:w="1459" w:type="dxa"/>
            <w:gridSpan w:val="5"/>
            <w:tcBorders>
              <w:top w:val="single" w:color="000000" w:sz="4" w:space="0"/>
              <w:left w:val="single" w:color="000000" w:sz="4" w:space="0"/>
              <w:bottom w:val="single" w:color="000000" w:sz="4" w:space="0"/>
            </w:tcBorders>
            <w:noWrap w:val="0"/>
            <w:vAlign w:val="center"/>
          </w:tcPr>
          <w:p w14:paraId="673976B8">
            <w:pPr>
              <w:snapToGrid w:val="0"/>
              <w:spacing w:line="560" w:lineRule="exact"/>
              <w:jc w:val="center"/>
              <w:rPr>
                <w:rFonts w:hint="default" w:eastAsia="Times New Roman"/>
                <w:b/>
                <w:bCs/>
                <w:sz w:val="24"/>
              </w:rPr>
            </w:pPr>
          </w:p>
        </w:tc>
        <w:tc>
          <w:tcPr>
            <w:tcW w:w="1578" w:type="dxa"/>
            <w:gridSpan w:val="5"/>
            <w:tcBorders>
              <w:top w:val="single" w:color="000000" w:sz="4" w:space="0"/>
              <w:left w:val="single" w:color="000000" w:sz="4" w:space="0"/>
              <w:bottom w:val="single" w:color="000000" w:sz="4" w:space="0"/>
            </w:tcBorders>
            <w:noWrap w:val="0"/>
            <w:vAlign w:val="center"/>
          </w:tcPr>
          <w:p w14:paraId="37E8A255">
            <w:pPr>
              <w:snapToGrid w:val="0"/>
              <w:spacing w:line="560" w:lineRule="exact"/>
              <w:jc w:val="center"/>
              <w:rPr>
                <w:rFonts w:hint="default" w:eastAsia="Times New Roman"/>
                <w:sz w:val="24"/>
              </w:rPr>
            </w:pPr>
          </w:p>
        </w:tc>
        <w:tc>
          <w:tcPr>
            <w:tcW w:w="1402" w:type="dxa"/>
            <w:gridSpan w:val="5"/>
            <w:tcBorders>
              <w:top w:val="single" w:color="000000" w:sz="4" w:space="0"/>
              <w:left w:val="single" w:color="000000" w:sz="4" w:space="0"/>
              <w:bottom w:val="single" w:color="000000" w:sz="4" w:space="0"/>
            </w:tcBorders>
            <w:noWrap w:val="0"/>
            <w:vAlign w:val="center"/>
          </w:tcPr>
          <w:p w14:paraId="3E6D76D5">
            <w:pPr>
              <w:snapToGrid w:val="0"/>
              <w:spacing w:line="560" w:lineRule="exact"/>
              <w:jc w:val="center"/>
              <w:rPr>
                <w:rFonts w:hint="default" w:eastAsia="Times New Roman"/>
                <w:sz w:val="24"/>
              </w:rPr>
            </w:pPr>
          </w:p>
        </w:tc>
        <w:tc>
          <w:tcPr>
            <w:tcW w:w="1402" w:type="dxa"/>
            <w:gridSpan w:val="4"/>
            <w:tcBorders>
              <w:top w:val="single" w:color="000000" w:sz="4" w:space="0"/>
              <w:left w:val="single" w:color="000000" w:sz="4" w:space="0"/>
              <w:bottom w:val="single" w:color="000000" w:sz="4" w:space="0"/>
            </w:tcBorders>
            <w:noWrap w:val="0"/>
            <w:vAlign w:val="center"/>
          </w:tcPr>
          <w:p w14:paraId="48785951">
            <w:pPr>
              <w:snapToGrid w:val="0"/>
              <w:spacing w:line="560" w:lineRule="exact"/>
              <w:jc w:val="center"/>
              <w:rPr>
                <w:rFonts w:hint="default" w:eastAsia="Times New Roman"/>
                <w:sz w:val="24"/>
              </w:rPr>
            </w:pPr>
          </w:p>
        </w:tc>
        <w:tc>
          <w:tcPr>
            <w:tcW w:w="1744" w:type="dxa"/>
            <w:gridSpan w:val="5"/>
            <w:tcBorders>
              <w:top w:val="single" w:color="000000" w:sz="4" w:space="0"/>
              <w:left w:val="single" w:color="000000" w:sz="4" w:space="0"/>
              <w:bottom w:val="single" w:color="000000" w:sz="4" w:space="0"/>
              <w:right w:val="single" w:color="000000" w:sz="4" w:space="0"/>
            </w:tcBorders>
            <w:noWrap w:val="0"/>
            <w:vAlign w:val="center"/>
          </w:tcPr>
          <w:p w14:paraId="0269BECE">
            <w:pPr>
              <w:snapToGrid w:val="0"/>
              <w:spacing w:line="560" w:lineRule="exact"/>
              <w:jc w:val="center"/>
              <w:rPr>
                <w:rFonts w:hint="default" w:eastAsia="Times New Roman"/>
                <w:sz w:val="24"/>
              </w:rPr>
            </w:pPr>
          </w:p>
        </w:tc>
      </w:tr>
      <w:tr w14:paraId="52956F6F">
        <w:tblPrEx>
          <w:tblCellMar>
            <w:top w:w="0" w:type="dxa"/>
            <w:left w:w="108" w:type="dxa"/>
            <w:bottom w:w="0" w:type="dxa"/>
            <w:right w:w="108" w:type="dxa"/>
          </w:tblCellMar>
        </w:tblPrEx>
        <w:trPr>
          <w:cantSplit/>
          <w:trHeight w:val="361" w:hRule="atLeast"/>
          <w:jc w:val="center"/>
        </w:trPr>
        <w:tc>
          <w:tcPr>
            <w:tcW w:w="553" w:type="dxa"/>
            <w:gridSpan w:val="2"/>
            <w:vMerge w:val="restart"/>
            <w:tcBorders>
              <w:top w:val="single" w:color="000000" w:sz="4" w:space="0"/>
              <w:left w:val="single" w:color="000000" w:sz="4" w:space="0"/>
              <w:bottom w:val="single" w:color="000000" w:sz="4" w:space="0"/>
            </w:tcBorders>
            <w:noWrap w:val="0"/>
            <w:vAlign w:val="center"/>
          </w:tcPr>
          <w:p w14:paraId="68C7ABCC">
            <w:pPr>
              <w:spacing w:line="660" w:lineRule="exact"/>
              <w:jc w:val="center"/>
            </w:pPr>
            <w:r>
              <w:rPr>
                <w:b/>
                <w:bCs/>
                <w:sz w:val="24"/>
              </w:rPr>
              <w:t>主</w:t>
            </w:r>
          </w:p>
          <w:p w14:paraId="2B5B7EAC">
            <w:pPr>
              <w:spacing w:line="660" w:lineRule="exact"/>
              <w:jc w:val="center"/>
            </w:pPr>
            <w:r>
              <w:rPr>
                <w:b/>
                <w:bCs/>
                <w:sz w:val="24"/>
              </w:rPr>
              <w:t>要</w:t>
            </w:r>
          </w:p>
          <w:p w14:paraId="0FCC0A9C">
            <w:pPr>
              <w:spacing w:line="660" w:lineRule="exact"/>
              <w:jc w:val="center"/>
            </w:pPr>
            <w:r>
              <w:rPr>
                <w:b/>
                <w:bCs/>
                <w:sz w:val="24"/>
              </w:rPr>
              <w:t>人</w:t>
            </w:r>
          </w:p>
          <w:p w14:paraId="4A3390D3">
            <w:pPr>
              <w:spacing w:line="660" w:lineRule="exact"/>
              <w:jc w:val="center"/>
            </w:pPr>
            <w:r>
              <w:rPr>
                <w:b/>
                <w:bCs/>
                <w:sz w:val="24"/>
              </w:rPr>
              <w:t>员</w:t>
            </w:r>
          </w:p>
          <w:p w14:paraId="616881DD">
            <w:pPr>
              <w:spacing w:line="660" w:lineRule="exact"/>
              <w:jc w:val="center"/>
            </w:pPr>
            <w:r>
              <w:rPr>
                <w:b/>
                <w:bCs/>
                <w:sz w:val="24"/>
              </w:rPr>
              <w:t>情</w:t>
            </w:r>
          </w:p>
          <w:p w14:paraId="60B7443C">
            <w:pPr>
              <w:spacing w:line="660" w:lineRule="exact"/>
              <w:jc w:val="center"/>
            </w:pPr>
            <w:r>
              <w:rPr>
                <w:b/>
                <w:bCs/>
                <w:sz w:val="24"/>
              </w:rPr>
              <w:t>况</w:t>
            </w:r>
          </w:p>
        </w:tc>
        <w:tc>
          <w:tcPr>
            <w:tcW w:w="1420" w:type="dxa"/>
            <w:gridSpan w:val="3"/>
            <w:tcBorders>
              <w:top w:val="single" w:color="000000" w:sz="4" w:space="0"/>
              <w:left w:val="single" w:color="000000" w:sz="4" w:space="0"/>
              <w:bottom w:val="single" w:color="000000" w:sz="4" w:space="0"/>
            </w:tcBorders>
            <w:noWrap w:val="0"/>
            <w:vAlign w:val="top"/>
          </w:tcPr>
          <w:p w14:paraId="44F14277">
            <w:pPr>
              <w:spacing w:line="340" w:lineRule="exact"/>
              <w:jc w:val="both"/>
            </w:pPr>
            <w:r>
              <w:rPr>
                <w:b/>
                <w:bCs/>
              </w:rPr>
              <w:t>姓名</w:t>
            </w:r>
          </w:p>
        </w:tc>
        <w:tc>
          <w:tcPr>
            <w:tcW w:w="674" w:type="dxa"/>
            <w:gridSpan w:val="2"/>
            <w:tcBorders>
              <w:top w:val="single" w:color="000000" w:sz="4" w:space="0"/>
              <w:left w:val="single" w:color="000000" w:sz="4" w:space="0"/>
              <w:bottom w:val="single" w:color="000000" w:sz="4" w:space="0"/>
            </w:tcBorders>
            <w:noWrap w:val="0"/>
            <w:vAlign w:val="top"/>
          </w:tcPr>
          <w:p w14:paraId="0FC10DE0">
            <w:pPr>
              <w:spacing w:line="340" w:lineRule="exact"/>
              <w:jc w:val="both"/>
            </w:pPr>
            <w:r>
              <w:rPr>
                <w:b/>
                <w:bCs/>
              </w:rPr>
              <w:t>性别</w:t>
            </w:r>
          </w:p>
        </w:tc>
        <w:tc>
          <w:tcPr>
            <w:tcW w:w="1136" w:type="dxa"/>
            <w:gridSpan w:val="5"/>
            <w:tcBorders>
              <w:top w:val="single" w:color="000000" w:sz="4" w:space="0"/>
              <w:left w:val="single" w:color="000000" w:sz="4" w:space="0"/>
              <w:bottom w:val="single" w:color="000000" w:sz="4" w:space="0"/>
            </w:tcBorders>
            <w:noWrap w:val="0"/>
            <w:vAlign w:val="top"/>
          </w:tcPr>
          <w:p w14:paraId="0EF7CD16">
            <w:pPr>
              <w:spacing w:line="340" w:lineRule="exact"/>
              <w:jc w:val="both"/>
            </w:pPr>
            <w:r>
              <w:rPr>
                <w:b/>
                <w:bCs/>
              </w:rPr>
              <w:t>出生年月</w:t>
            </w:r>
          </w:p>
        </w:tc>
        <w:tc>
          <w:tcPr>
            <w:tcW w:w="1424" w:type="dxa"/>
            <w:gridSpan w:val="4"/>
            <w:tcBorders>
              <w:top w:val="single" w:color="000000" w:sz="4" w:space="0"/>
              <w:left w:val="single" w:color="000000" w:sz="4" w:space="0"/>
              <w:bottom w:val="single" w:color="000000" w:sz="4" w:space="0"/>
            </w:tcBorders>
            <w:noWrap w:val="0"/>
            <w:vAlign w:val="top"/>
          </w:tcPr>
          <w:p w14:paraId="75241314">
            <w:pPr>
              <w:spacing w:line="340" w:lineRule="exact"/>
              <w:jc w:val="both"/>
            </w:pPr>
            <w:r>
              <w:rPr>
                <w:b/>
                <w:bCs/>
              </w:rPr>
              <w:t>学历、学位</w:t>
            </w:r>
          </w:p>
        </w:tc>
        <w:tc>
          <w:tcPr>
            <w:tcW w:w="1251" w:type="dxa"/>
            <w:gridSpan w:val="5"/>
            <w:tcBorders>
              <w:top w:val="single" w:color="000000" w:sz="4" w:space="0"/>
              <w:left w:val="single" w:color="000000" w:sz="4" w:space="0"/>
              <w:bottom w:val="single" w:color="000000" w:sz="4" w:space="0"/>
            </w:tcBorders>
            <w:noWrap w:val="0"/>
            <w:vAlign w:val="top"/>
          </w:tcPr>
          <w:p w14:paraId="25EC5651">
            <w:pPr>
              <w:spacing w:line="340" w:lineRule="exact"/>
              <w:jc w:val="both"/>
            </w:pPr>
            <w:r>
              <w:rPr>
                <w:b/>
                <w:bCs/>
              </w:rPr>
              <w:t>职务、职称</w:t>
            </w:r>
          </w:p>
        </w:tc>
        <w:tc>
          <w:tcPr>
            <w:tcW w:w="1669" w:type="dxa"/>
            <w:gridSpan w:val="5"/>
            <w:tcBorders>
              <w:top w:val="single" w:color="000000" w:sz="4" w:space="0"/>
              <w:left w:val="single" w:color="000000" w:sz="4" w:space="0"/>
              <w:bottom w:val="single" w:color="000000" w:sz="4" w:space="0"/>
            </w:tcBorders>
            <w:noWrap w:val="0"/>
            <w:vAlign w:val="top"/>
          </w:tcPr>
          <w:p w14:paraId="44BD896A">
            <w:pPr>
              <w:spacing w:line="340" w:lineRule="exact"/>
              <w:jc w:val="center"/>
            </w:pPr>
            <w:r>
              <w:rPr>
                <w:b/>
                <w:bCs/>
              </w:rPr>
              <w:t>专</w:t>
            </w:r>
            <w:r>
              <w:rPr>
                <w:rFonts w:hint="default" w:eastAsia="Times New Roman"/>
                <w:b/>
                <w:bCs/>
              </w:rPr>
              <w:t xml:space="preserve">  </w:t>
            </w:r>
            <w:r>
              <w:rPr>
                <w:b/>
                <w:bCs/>
              </w:rPr>
              <w:t>业</w:t>
            </w: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3D246FB8">
            <w:pPr>
              <w:spacing w:line="340" w:lineRule="exact"/>
              <w:jc w:val="center"/>
            </w:pPr>
            <w:r>
              <w:rPr>
                <w:b/>
                <w:bCs/>
              </w:rPr>
              <w:t>从事本</w:t>
            </w:r>
          </w:p>
          <w:p w14:paraId="0574EF3F">
            <w:pPr>
              <w:spacing w:line="340" w:lineRule="exact"/>
              <w:jc w:val="center"/>
            </w:pPr>
            <w:r>
              <w:rPr>
                <w:b/>
                <w:bCs/>
              </w:rPr>
              <w:t>专业时间</w:t>
            </w:r>
          </w:p>
        </w:tc>
      </w:tr>
      <w:tr w14:paraId="0EEFC443">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15505694">
            <w:pPr>
              <w:snapToGrid w:val="0"/>
              <w:spacing w:line="660" w:lineRule="exact"/>
              <w:jc w:val="center"/>
              <w:rPr>
                <w:rFonts w:hint="default" w:eastAsia="Times New Roman"/>
                <w:b/>
                <w:bCs/>
                <w:sz w:val="24"/>
              </w:rPr>
            </w:pPr>
          </w:p>
        </w:tc>
        <w:tc>
          <w:tcPr>
            <w:tcW w:w="1420" w:type="dxa"/>
            <w:gridSpan w:val="3"/>
            <w:tcBorders>
              <w:top w:val="single" w:color="000000" w:sz="4" w:space="0"/>
              <w:left w:val="single" w:color="000000" w:sz="4" w:space="0"/>
              <w:bottom w:val="single" w:color="000000" w:sz="4" w:space="0"/>
            </w:tcBorders>
            <w:noWrap w:val="0"/>
            <w:vAlign w:val="top"/>
          </w:tcPr>
          <w:p w14:paraId="6693AB3D">
            <w:pPr>
              <w:snapToGrid w:val="0"/>
              <w:spacing w:line="340" w:lineRule="exact"/>
              <w:jc w:val="both"/>
              <w:rPr>
                <w:rFonts w:hint="default" w:eastAsia="Times New Roman"/>
                <w:b/>
                <w:bCs/>
                <w:sz w:val="24"/>
              </w:rPr>
            </w:pPr>
          </w:p>
        </w:tc>
        <w:tc>
          <w:tcPr>
            <w:tcW w:w="674" w:type="dxa"/>
            <w:gridSpan w:val="2"/>
            <w:tcBorders>
              <w:top w:val="single" w:color="000000" w:sz="4" w:space="0"/>
              <w:left w:val="single" w:color="000000" w:sz="4" w:space="0"/>
              <w:bottom w:val="single" w:color="000000" w:sz="4" w:space="0"/>
            </w:tcBorders>
            <w:noWrap w:val="0"/>
            <w:vAlign w:val="top"/>
          </w:tcPr>
          <w:p w14:paraId="47A75191">
            <w:pPr>
              <w:snapToGrid w:val="0"/>
              <w:spacing w:line="340" w:lineRule="exact"/>
              <w:jc w:val="both"/>
              <w:rPr>
                <w:rFonts w:hint="default" w:eastAsia="Times New Roman"/>
                <w:b/>
                <w:bCs/>
                <w:sz w:val="24"/>
              </w:rPr>
            </w:pPr>
          </w:p>
        </w:tc>
        <w:tc>
          <w:tcPr>
            <w:tcW w:w="1136" w:type="dxa"/>
            <w:gridSpan w:val="5"/>
            <w:tcBorders>
              <w:top w:val="single" w:color="000000" w:sz="4" w:space="0"/>
              <w:left w:val="single" w:color="000000" w:sz="4" w:space="0"/>
              <w:bottom w:val="single" w:color="000000" w:sz="4" w:space="0"/>
            </w:tcBorders>
            <w:noWrap w:val="0"/>
            <w:vAlign w:val="top"/>
          </w:tcPr>
          <w:p w14:paraId="1BD3480D">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56945561">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1C8D847B">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7D2A8278">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26CC0350">
            <w:pPr>
              <w:snapToGrid w:val="0"/>
              <w:spacing w:line="340" w:lineRule="exact"/>
              <w:jc w:val="center"/>
              <w:rPr>
                <w:rFonts w:hint="default" w:eastAsia="Times New Roman"/>
              </w:rPr>
            </w:pPr>
          </w:p>
        </w:tc>
      </w:tr>
      <w:tr w14:paraId="0730BBC4">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0728AC7E">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60518336">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531A3AD7">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7085BE89">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70219CDB">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5D6A6060">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6A8112DE">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5A39387B">
            <w:pPr>
              <w:snapToGrid w:val="0"/>
              <w:spacing w:line="340" w:lineRule="exact"/>
              <w:jc w:val="center"/>
              <w:rPr>
                <w:rFonts w:hint="default" w:eastAsia="Times New Roman"/>
              </w:rPr>
            </w:pPr>
          </w:p>
        </w:tc>
      </w:tr>
      <w:tr w14:paraId="3449401A">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6DF19AE2">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0A30E9F3">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5005FCF6">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040A1EF5">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0796785B">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2F65C512">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55782A62">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02884725">
            <w:pPr>
              <w:snapToGrid w:val="0"/>
              <w:spacing w:line="340" w:lineRule="exact"/>
              <w:jc w:val="center"/>
              <w:rPr>
                <w:rFonts w:hint="default" w:eastAsia="Times New Roman"/>
              </w:rPr>
            </w:pPr>
          </w:p>
        </w:tc>
      </w:tr>
      <w:tr w14:paraId="3805DA45">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107140CC">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0BD9626E">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0FA0DFE7">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2CC708A3">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69375C8C">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23E6FFEF">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7E688CFE">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38979A2F">
            <w:pPr>
              <w:snapToGrid w:val="0"/>
              <w:spacing w:line="340" w:lineRule="exact"/>
              <w:jc w:val="center"/>
              <w:rPr>
                <w:rFonts w:hint="default" w:eastAsia="Times New Roman"/>
              </w:rPr>
            </w:pPr>
          </w:p>
        </w:tc>
      </w:tr>
      <w:tr w14:paraId="4142757E">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1F5BE6EC">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24C9B289">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7CB4EA49">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566C6B07">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475C268C">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57E21B40">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0C492DCA">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3963F1D5">
            <w:pPr>
              <w:snapToGrid w:val="0"/>
              <w:spacing w:line="340" w:lineRule="exact"/>
              <w:jc w:val="center"/>
              <w:rPr>
                <w:rFonts w:hint="default" w:eastAsia="Times New Roman"/>
              </w:rPr>
            </w:pPr>
          </w:p>
        </w:tc>
      </w:tr>
      <w:tr w14:paraId="42AC1570">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70278936">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0AF5E0B4">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78B0D20F">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015913A2">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7C6494AB">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5E3F1B62">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04306A2D">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7DF0DE3C">
            <w:pPr>
              <w:snapToGrid w:val="0"/>
              <w:spacing w:line="340" w:lineRule="exact"/>
              <w:jc w:val="center"/>
              <w:rPr>
                <w:rFonts w:hint="default" w:eastAsia="Times New Roman"/>
              </w:rPr>
            </w:pPr>
          </w:p>
        </w:tc>
      </w:tr>
      <w:tr w14:paraId="57D7F1F2">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5E7AC8FC">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07B3D11A">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64B35529">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3F3B3893">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42DCB98E">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65915376">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4E130E6C">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7D4C8EA9">
            <w:pPr>
              <w:snapToGrid w:val="0"/>
              <w:spacing w:line="340" w:lineRule="exact"/>
              <w:jc w:val="center"/>
              <w:rPr>
                <w:rFonts w:hint="default" w:eastAsia="Times New Roman"/>
              </w:rPr>
            </w:pPr>
          </w:p>
        </w:tc>
      </w:tr>
      <w:tr w14:paraId="10A2AB79">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5884292F">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336C294D">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443A86AB">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55C1AC79">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6E315024">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48A07BDD">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7F40797A">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4AD62C02">
            <w:pPr>
              <w:snapToGrid w:val="0"/>
              <w:spacing w:line="340" w:lineRule="exact"/>
              <w:jc w:val="center"/>
              <w:rPr>
                <w:rFonts w:hint="default" w:eastAsia="Times New Roman"/>
              </w:rPr>
            </w:pPr>
          </w:p>
        </w:tc>
      </w:tr>
      <w:tr w14:paraId="76E41392">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3AF2BCE3">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49CCC9FC">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20D7DCE1">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10717B78">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7C3B249D">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256077E1">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350F0F26">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104DE685">
            <w:pPr>
              <w:snapToGrid w:val="0"/>
              <w:spacing w:line="340" w:lineRule="exact"/>
              <w:jc w:val="center"/>
              <w:rPr>
                <w:rFonts w:hint="default" w:eastAsia="Times New Roman"/>
              </w:rPr>
            </w:pPr>
          </w:p>
        </w:tc>
      </w:tr>
      <w:tr w14:paraId="1A6FE082">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1BD747F8">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09EB4C99">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10D0B0B8">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77374065">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7B06120A">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091E7A0A">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63261420">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6B384EAE">
            <w:pPr>
              <w:snapToGrid w:val="0"/>
              <w:spacing w:line="340" w:lineRule="exact"/>
              <w:jc w:val="center"/>
              <w:rPr>
                <w:rFonts w:hint="default" w:eastAsia="Times New Roman"/>
              </w:rPr>
            </w:pPr>
          </w:p>
        </w:tc>
      </w:tr>
      <w:tr w14:paraId="13A72CE6">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2B0B0DD5">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347DF3F7">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0EC65272">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5CD92C18">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64A84EAA">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56234587">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74955AFF">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34C19241">
            <w:pPr>
              <w:snapToGrid w:val="0"/>
              <w:spacing w:line="340" w:lineRule="exact"/>
              <w:jc w:val="center"/>
              <w:rPr>
                <w:rFonts w:hint="default" w:eastAsia="Times New Roman"/>
              </w:rPr>
            </w:pPr>
          </w:p>
        </w:tc>
      </w:tr>
      <w:tr w14:paraId="12167F63">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32A408FA">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28E552B1">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67122C53">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5436D249">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2CF82AB3">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22D843E3">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37F5B67C">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359081C1">
            <w:pPr>
              <w:snapToGrid w:val="0"/>
              <w:spacing w:line="340" w:lineRule="exact"/>
              <w:jc w:val="center"/>
              <w:rPr>
                <w:rFonts w:hint="default" w:eastAsia="Times New Roman"/>
              </w:rPr>
            </w:pPr>
          </w:p>
        </w:tc>
      </w:tr>
      <w:tr w14:paraId="0D2642A8">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0F006932">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77A4D81F">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0224DE00">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12DFDB19">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77B98755">
            <w:pPr>
              <w:snapToGrid w:val="0"/>
              <w:spacing w:line="340" w:lineRule="exact"/>
              <w:jc w:val="both"/>
              <w:rPr>
                <w:rFonts w:hint="default" w:eastAsia="宋体"/>
                <w:lang w:val="en-US" w:eastAsia="zh-CN"/>
              </w:rPr>
            </w:pPr>
            <w:r>
              <w:rPr>
                <w:rFonts w:hint="eastAsia"/>
                <w:lang w:val="en-US" w:eastAsia="zh-CN"/>
              </w:rPr>
              <w:t xml:space="preserve">  </w:t>
            </w:r>
          </w:p>
        </w:tc>
        <w:tc>
          <w:tcPr>
            <w:tcW w:w="1251" w:type="dxa"/>
            <w:gridSpan w:val="5"/>
            <w:tcBorders>
              <w:top w:val="single" w:color="000000" w:sz="4" w:space="0"/>
              <w:left w:val="single" w:color="000000" w:sz="4" w:space="0"/>
              <w:bottom w:val="single" w:color="000000" w:sz="4" w:space="0"/>
            </w:tcBorders>
            <w:noWrap w:val="0"/>
            <w:vAlign w:val="top"/>
          </w:tcPr>
          <w:p w14:paraId="7814B3D1">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6FB7B741">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5BDA9AB0">
            <w:pPr>
              <w:snapToGrid w:val="0"/>
              <w:spacing w:line="340" w:lineRule="exact"/>
              <w:jc w:val="center"/>
              <w:rPr>
                <w:rFonts w:hint="default" w:eastAsia="Times New Roman"/>
              </w:rPr>
            </w:pPr>
          </w:p>
        </w:tc>
      </w:tr>
      <w:tr w14:paraId="7FDA467F">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062E792D">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135E3744">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06424D50">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6C6FBC7A">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075DBB29">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70347B67">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679F9CFB">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15484BD5">
            <w:pPr>
              <w:snapToGrid w:val="0"/>
              <w:spacing w:line="340" w:lineRule="exact"/>
              <w:jc w:val="center"/>
              <w:rPr>
                <w:rFonts w:hint="default" w:eastAsia="Times New Roman"/>
              </w:rPr>
            </w:pPr>
          </w:p>
        </w:tc>
      </w:tr>
      <w:tr w14:paraId="70CD08DB">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3746A461">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02B79580">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69E30FF2">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5C53ECE4">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07DE6D86">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1D5B5BF8">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0D1826BA">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5749A2B5">
            <w:pPr>
              <w:snapToGrid w:val="0"/>
              <w:spacing w:line="340" w:lineRule="exact"/>
              <w:jc w:val="center"/>
              <w:rPr>
                <w:rFonts w:hint="default" w:eastAsia="Times New Roman"/>
              </w:rPr>
            </w:pPr>
          </w:p>
        </w:tc>
      </w:tr>
      <w:tr w14:paraId="6E9C88FE">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6D6C5CD5">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3F5B3548">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656C10C0">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65EAC507">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41C57D56">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2F3FA229">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0F686A2A">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378E413F">
            <w:pPr>
              <w:snapToGrid w:val="0"/>
              <w:spacing w:line="340" w:lineRule="exact"/>
              <w:jc w:val="center"/>
              <w:rPr>
                <w:rFonts w:hint="default" w:eastAsia="Times New Roman"/>
              </w:rPr>
            </w:pPr>
          </w:p>
        </w:tc>
      </w:tr>
      <w:tr w14:paraId="6289F6FC">
        <w:tblPrEx>
          <w:tblCellMar>
            <w:top w:w="0" w:type="dxa"/>
            <w:left w:w="108" w:type="dxa"/>
            <w:bottom w:w="0" w:type="dxa"/>
            <w:right w:w="108" w:type="dxa"/>
          </w:tblCellMar>
        </w:tblPrEx>
        <w:trPr>
          <w:cantSplit/>
          <w:trHeight w:val="361" w:hRule="atLeast"/>
          <w:jc w:val="center"/>
        </w:trPr>
        <w:tc>
          <w:tcPr>
            <w:tcW w:w="553" w:type="dxa"/>
            <w:gridSpan w:val="2"/>
            <w:vMerge w:val="continue"/>
            <w:tcBorders>
              <w:top w:val="single" w:color="000000" w:sz="4" w:space="0"/>
              <w:left w:val="single" w:color="000000" w:sz="4" w:space="0"/>
              <w:bottom w:val="single" w:color="000000" w:sz="4" w:space="0"/>
            </w:tcBorders>
            <w:noWrap w:val="0"/>
            <w:vAlign w:val="center"/>
          </w:tcPr>
          <w:p w14:paraId="5A850011">
            <w:pPr>
              <w:snapToGrid w:val="0"/>
              <w:spacing w:line="660" w:lineRule="exact"/>
              <w:jc w:val="center"/>
              <w:rPr>
                <w:rFonts w:hint="default" w:eastAsia="Times New Roman"/>
                <w:sz w:val="24"/>
              </w:rPr>
            </w:pPr>
          </w:p>
        </w:tc>
        <w:tc>
          <w:tcPr>
            <w:tcW w:w="1420" w:type="dxa"/>
            <w:gridSpan w:val="3"/>
            <w:tcBorders>
              <w:top w:val="single" w:color="000000" w:sz="4" w:space="0"/>
              <w:left w:val="single" w:color="000000" w:sz="4" w:space="0"/>
              <w:bottom w:val="single" w:color="000000" w:sz="4" w:space="0"/>
            </w:tcBorders>
            <w:noWrap w:val="0"/>
            <w:vAlign w:val="top"/>
          </w:tcPr>
          <w:p w14:paraId="06FAA121">
            <w:pPr>
              <w:snapToGrid w:val="0"/>
              <w:spacing w:line="340" w:lineRule="exact"/>
              <w:jc w:val="both"/>
              <w:rPr>
                <w:rFonts w:hint="default" w:eastAsia="Times New Roman"/>
                <w:sz w:val="24"/>
              </w:rPr>
            </w:pPr>
          </w:p>
        </w:tc>
        <w:tc>
          <w:tcPr>
            <w:tcW w:w="674" w:type="dxa"/>
            <w:gridSpan w:val="2"/>
            <w:tcBorders>
              <w:top w:val="single" w:color="000000" w:sz="4" w:space="0"/>
              <w:left w:val="single" w:color="000000" w:sz="4" w:space="0"/>
              <w:bottom w:val="single" w:color="000000" w:sz="4" w:space="0"/>
            </w:tcBorders>
            <w:noWrap w:val="0"/>
            <w:vAlign w:val="top"/>
          </w:tcPr>
          <w:p w14:paraId="0F8372A4">
            <w:pPr>
              <w:snapToGrid w:val="0"/>
              <w:spacing w:line="340" w:lineRule="exact"/>
              <w:jc w:val="both"/>
              <w:rPr>
                <w:rFonts w:hint="default" w:eastAsia="Times New Roman"/>
                <w:sz w:val="24"/>
              </w:rPr>
            </w:pPr>
          </w:p>
        </w:tc>
        <w:tc>
          <w:tcPr>
            <w:tcW w:w="1136" w:type="dxa"/>
            <w:gridSpan w:val="5"/>
            <w:tcBorders>
              <w:top w:val="single" w:color="000000" w:sz="4" w:space="0"/>
              <w:left w:val="single" w:color="000000" w:sz="4" w:space="0"/>
              <w:bottom w:val="single" w:color="000000" w:sz="4" w:space="0"/>
            </w:tcBorders>
            <w:noWrap w:val="0"/>
            <w:vAlign w:val="top"/>
          </w:tcPr>
          <w:p w14:paraId="0D6FA2CE">
            <w:pPr>
              <w:snapToGrid w:val="0"/>
              <w:spacing w:line="340" w:lineRule="exact"/>
              <w:jc w:val="both"/>
              <w:rPr>
                <w:rFonts w:hint="default" w:eastAsia="Times New Roman"/>
                <w:sz w:val="24"/>
              </w:rPr>
            </w:pPr>
          </w:p>
        </w:tc>
        <w:tc>
          <w:tcPr>
            <w:tcW w:w="1424" w:type="dxa"/>
            <w:gridSpan w:val="4"/>
            <w:tcBorders>
              <w:top w:val="single" w:color="000000" w:sz="4" w:space="0"/>
              <w:left w:val="single" w:color="000000" w:sz="4" w:space="0"/>
              <w:bottom w:val="single" w:color="000000" w:sz="4" w:space="0"/>
            </w:tcBorders>
            <w:noWrap w:val="0"/>
            <w:vAlign w:val="top"/>
          </w:tcPr>
          <w:p w14:paraId="26C5CA48">
            <w:pPr>
              <w:snapToGrid w:val="0"/>
              <w:spacing w:line="340" w:lineRule="exact"/>
              <w:jc w:val="both"/>
              <w:rPr>
                <w:rFonts w:hint="default" w:eastAsia="Times New Roman"/>
              </w:rPr>
            </w:pPr>
          </w:p>
        </w:tc>
        <w:tc>
          <w:tcPr>
            <w:tcW w:w="1251" w:type="dxa"/>
            <w:gridSpan w:val="5"/>
            <w:tcBorders>
              <w:top w:val="single" w:color="000000" w:sz="4" w:space="0"/>
              <w:left w:val="single" w:color="000000" w:sz="4" w:space="0"/>
              <w:bottom w:val="single" w:color="000000" w:sz="4" w:space="0"/>
            </w:tcBorders>
            <w:noWrap w:val="0"/>
            <w:vAlign w:val="top"/>
          </w:tcPr>
          <w:p w14:paraId="53853513">
            <w:pPr>
              <w:snapToGrid w:val="0"/>
              <w:spacing w:line="340" w:lineRule="exact"/>
              <w:jc w:val="both"/>
              <w:rPr>
                <w:rFonts w:hint="default" w:eastAsia="Times New Roman"/>
              </w:rPr>
            </w:pPr>
          </w:p>
        </w:tc>
        <w:tc>
          <w:tcPr>
            <w:tcW w:w="1669" w:type="dxa"/>
            <w:gridSpan w:val="5"/>
            <w:tcBorders>
              <w:top w:val="single" w:color="000000" w:sz="4" w:space="0"/>
              <w:left w:val="single" w:color="000000" w:sz="4" w:space="0"/>
              <w:bottom w:val="single" w:color="000000" w:sz="4" w:space="0"/>
            </w:tcBorders>
            <w:noWrap w:val="0"/>
            <w:vAlign w:val="top"/>
          </w:tcPr>
          <w:p w14:paraId="1C327FE5">
            <w:pPr>
              <w:snapToGrid w:val="0"/>
              <w:spacing w:line="340" w:lineRule="exact"/>
              <w:jc w:val="center"/>
              <w:rPr>
                <w:rFonts w:hint="default" w:eastAsia="Times New Roman"/>
              </w:rPr>
            </w:pPr>
          </w:p>
        </w:tc>
        <w:tc>
          <w:tcPr>
            <w:tcW w:w="1431" w:type="dxa"/>
            <w:gridSpan w:val="3"/>
            <w:tcBorders>
              <w:top w:val="single" w:color="000000" w:sz="4" w:space="0"/>
              <w:left w:val="single" w:color="000000" w:sz="4" w:space="0"/>
              <w:bottom w:val="single" w:color="000000" w:sz="4" w:space="0"/>
              <w:right w:val="single" w:color="000000" w:sz="4" w:space="0"/>
            </w:tcBorders>
            <w:noWrap w:val="0"/>
            <w:vAlign w:val="top"/>
          </w:tcPr>
          <w:p w14:paraId="1244E574">
            <w:pPr>
              <w:snapToGrid w:val="0"/>
              <w:spacing w:line="340" w:lineRule="exact"/>
              <w:jc w:val="center"/>
              <w:rPr>
                <w:rFonts w:hint="default" w:eastAsia="Times New Roman"/>
              </w:rPr>
            </w:pPr>
          </w:p>
        </w:tc>
      </w:tr>
    </w:tbl>
    <w:p w14:paraId="62D3C286">
      <w:pPr>
        <w:rPr>
          <w:b/>
          <w:sz w:val="32"/>
        </w:rPr>
      </w:pPr>
    </w:p>
    <w:p w14:paraId="7FFBB56A">
      <w:pPr>
        <w:keepNext w:val="0"/>
        <w:keepLines w:val="0"/>
        <w:pageBreakBefore w:val="0"/>
        <w:widowControl w:val="0"/>
        <w:kinsoku/>
        <w:wordWrap/>
        <w:overflowPunct/>
        <w:topLinePunct w:val="0"/>
        <w:autoSpaceDE/>
        <w:autoSpaceDN/>
        <w:bidi w:val="0"/>
        <w:adjustRightInd/>
        <w:snapToGrid/>
        <w:spacing w:after="300"/>
        <w:textAlignment w:val="auto"/>
      </w:pPr>
      <w:r>
        <w:rPr>
          <w:rFonts w:hint="default" w:eastAsia="Times New Roman"/>
          <w:b/>
          <w:sz w:val="32"/>
        </w:rPr>
        <w:t>1. 项目负责人简况</w:t>
      </w:r>
    </w:p>
    <w:tbl>
      <w:tblPr>
        <w:tblStyle w:val="9"/>
        <w:tblW w:w="0" w:type="auto"/>
        <w:jc w:val="center"/>
        <w:tblLayout w:type="fixed"/>
        <w:tblCellMar>
          <w:top w:w="0" w:type="dxa"/>
          <w:left w:w="108" w:type="dxa"/>
          <w:bottom w:w="0" w:type="dxa"/>
          <w:right w:w="108" w:type="dxa"/>
        </w:tblCellMar>
      </w:tblPr>
      <w:tblGrid>
        <w:gridCol w:w="1580"/>
        <w:gridCol w:w="1576"/>
        <w:gridCol w:w="1578"/>
        <w:gridCol w:w="1579"/>
        <w:gridCol w:w="95"/>
        <w:gridCol w:w="1260"/>
        <w:gridCol w:w="1968"/>
      </w:tblGrid>
      <w:tr w14:paraId="2F3BF6FE">
        <w:tblPrEx>
          <w:tblCellMar>
            <w:top w:w="0" w:type="dxa"/>
            <w:left w:w="108" w:type="dxa"/>
            <w:bottom w:w="0" w:type="dxa"/>
            <w:right w:w="108" w:type="dxa"/>
          </w:tblCellMar>
        </w:tblPrEx>
        <w:trPr>
          <w:cantSplit/>
          <w:trHeight w:val="315" w:hRule="atLeast"/>
          <w:jc w:val="center"/>
        </w:trPr>
        <w:tc>
          <w:tcPr>
            <w:tcW w:w="1580" w:type="dxa"/>
            <w:tcBorders>
              <w:top w:val="single" w:color="000000" w:sz="4" w:space="0"/>
              <w:left w:val="single" w:color="000000" w:sz="4" w:space="0"/>
              <w:bottom w:val="single" w:color="000000" w:sz="4" w:space="0"/>
            </w:tcBorders>
            <w:noWrap w:val="0"/>
            <w:vAlign w:val="top"/>
          </w:tcPr>
          <w:p w14:paraId="36B1934C">
            <w:pPr>
              <w:spacing w:line="560" w:lineRule="exact"/>
              <w:jc w:val="both"/>
            </w:pPr>
            <w:r>
              <w:rPr>
                <w:rFonts w:ascii="宋体" w:hAnsi="宋体" w:cs="宋体"/>
                <w:sz w:val="24"/>
              </w:rPr>
              <w:t>姓名</w:t>
            </w:r>
          </w:p>
        </w:tc>
        <w:tc>
          <w:tcPr>
            <w:tcW w:w="1576" w:type="dxa"/>
            <w:tcBorders>
              <w:top w:val="single" w:color="000000" w:sz="4" w:space="0"/>
              <w:left w:val="single" w:color="000000" w:sz="4" w:space="0"/>
              <w:bottom w:val="single" w:color="000000" w:sz="4" w:space="0"/>
            </w:tcBorders>
            <w:noWrap w:val="0"/>
            <w:vAlign w:val="top"/>
          </w:tcPr>
          <w:p w14:paraId="43E385CD">
            <w:pPr>
              <w:snapToGrid w:val="0"/>
              <w:spacing w:line="560" w:lineRule="exact"/>
              <w:jc w:val="both"/>
              <w:rPr>
                <w:sz w:val="24"/>
              </w:rPr>
            </w:pPr>
          </w:p>
        </w:tc>
        <w:tc>
          <w:tcPr>
            <w:tcW w:w="1578" w:type="dxa"/>
            <w:tcBorders>
              <w:top w:val="single" w:color="000000" w:sz="4" w:space="0"/>
              <w:left w:val="single" w:color="000000" w:sz="4" w:space="0"/>
              <w:bottom w:val="single" w:color="000000" w:sz="4" w:space="0"/>
            </w:tcBorders>
            <w:noWrap w:val="0"/>
            <w:vAlign w:val="top"/>
          </w:tcPr>
          <w:p w14:paraId="69727F63">
            <w:pPr>
              <w:spacing w:line="560" w:lineRule="exact"/>
              <w:jc w:val="both"/>
            </w:pPr>
            <w:r>
              <w:rPr>
                <w:rFonts w:ascii="宋体" w:hAnsi="宋体" w:cs="宋体"/>
                <w:sz w:val="24"/>
              </w:rPr>
              <w:t>性别</w:t>
            </w:r>
          </w:p>
        </w:tc>
        <w:tc>
          <w:tcPr>
            <w:tcW w:w="1579" w:type="dxa"/>
            <w:tcBorders>
              <w:top w:val="single" w:color="000000" w:sz="4" w:space="0"/>
              <w:left w:val="single" w:color="000000" w:sz="4" w:space="0"/>
              <w:bottom w:val="single" w:color="000000" w:sz="4" w:space="0"/>
            </w:tcBorders>
            <w:noWrap w:val="0"/>
            <w:vAlign w:val="top"/>
          </w:tcPr>
          <w:p w14:paraId="48BB0055">
            <w:pPr>
              <w:snapToGrid w:val="0"/>
              <w:spacing w:line="560" w:lineRule="exact"/>
              <w:jc w:val="both"/>
              <w:rPr>
                <w:sz w:val="24"/>
              </w:rPr>
            </w:pPr>
          </w:p>
        </w:tc>
        <w:tc>
          <w:tcPr>
            <w:tcW w:w="1355" w:type="dxa"/>
            <w:gridSpan w:val="2"/>
            <w:tcBorders>
              <w:top w:val="single" w:color="000000" w:sz="4" w:space="0"/>
              <w:left w:val="single" w:color="000000" w:sz="4" w:space="0"/>
              <w:bottom w:val="single" w:color="000000" w:sz="4" w:space="0"/>
            </w:tcBorders>
            <w:noWrap w:val="0"/>
            <w:vAlign w:val="top"/>
          </w:tcPr>
          <w:p w14:paraId="7E0C1596">
            <w:pPr>
              <w:spacing w:line="560" w:lineRule="exact"/>
              <w:jc w:val="both"/>
            </w:pPr>
            <w:r>
              <w:rPr>
                <w:rFonts w:ascii="宋体" w:hAnsi="宋体" w:cs="宋体"/>
                <w:sz w:val="24"/>
              </w:rPr>
              <w:t>出生年月</w:t>
            </w:r>
          </w:p>
        </w:tc>
        <w:tc>
          <w:tcPr>
            <w:tcW w:w="1968" w:type="dxa"/>
            <w:tcBorders>
              <w:top w:val="single" w:color="000000" w:sz="4" w:space="0"/>
              <w:left w:val="single" w:color="000000" w:sz="4" w:space="0"/>
              <w:bottom w:val="single" w:color="000000" w:sz="4" w:space="0"/>
              <w:right w:val="single" w:color="000000" w:sz="4" w:space="0"/>
            </w:tcBorders>
            <w:noWrap w:val="0"/>
            <w:vAlign w:val="top"/>
          </w:tcPr>
          <w:p w14:paraId="58A70183">
            <w:pPr>
              <w:snapToGrid w:val="0"/>
              <w:spacing w:line="560" w:lineRule="exact"/>
              <w:jc w:val="both"/>
              <w:rPr>
                <w:sz w:val="24"/>
              </w:rPr>
            </w:pPr>
          </w:p>
        </w:tc>
      </w:tr>
      <w:tr w14:paraId="141E65E6">
        <w:tblPrEx>
          <w:tblCellMar>
            <w:top w:w="0" w:type="dxa"/>
            <w:left w:w="108" w:type="dxa"/>
            <w:bottom w:w="0" w:type="dxa"/>
            <w:right w:w="108" w:type="dxa"/>
          </w:tblCellMar>
        </w:tblPrEx>
        <w:trPr>
          <w:cantSplit/>
          <w:trHeight w:val="315" w:hRule="atLeast"/>
          <w:jc w:val="center"/>
        </w:trPr>
        <w:tc>
          <w:tcPr>
            <w:tcW w:w="1580" w:type="dxa"/>
            <w:tcBorders>
              <w:top w:val="single" w:color="000000" w:sz="4" w:space="0"/>
              <w:left w:val="single" w:color="000000" w:sz="4" w:space="0"/>
              <w:bottom w:val="single" w:color="000000" w:sz="4" w:space="0"/>
            </w:tcBorders>
            <w:noWrap w:val="0"/>
            <w:vAlign w:val="top"/>
          </w:tcPr>
          <w:p w14:paraId="03CFFB93">
            <w:pPr>
              <w:spacing w:line="560" w:lineRule="exact"/>
              <w:jc w:val="both"/>
            </w:pPr>
            <w:r>
              <w:rPr>
                <w:rFonts w:ascii="宋体" w:hAnsi="宋体" w:cs="宋体"/>
                <w:sz w:val="24"/>
              </w:rPr>
              <w:t>学历、学位</w:t>
            </w:r>
          </w:p>
        </w:tc>
        <w:tc>
          <w:tcPr>
            <w:tcW w:w="1576" w:type="dxa"/>
            <w:tcBorders>
              <w:top w:val="single" w:color="000000" w:sz="4" w:space="0"/>
              <w:left w:val="single" w:color="000000" w:sz="4" w:space="0"/>
              <w:bottom w:val="single" w:color="000000" w:sz="4" w:space="0"/>
            </w:tcBorders>
            <w:noWrap w:val="0"/>
            <w:vAlign w:val="top"/>
          </w:tcPr>
          <w:p w14:paraId="327D92BD">
            <w:pPr>
              <w:snapToGrid w:val="0"/>
              <w:spacing w:line="560" w:lineRule="exact"/>
              <w:jc w:val="both"/>
              <w:rPr>
                <w:sz w:val="24"/>
              </w:rPr>
            </w:pPr>
          </w:p>
        </w:tc>
        <w:tc>
          <w:tcPr>
            <w:tcW w:w="1578" w:type="dxa"/>
            <w:tcBorders>
              <w:top w:val="single" w:color="000000" w:sz="4" w:space="0"/>
              <w:left w:val="single" w:color="000000" w:sz="4" w:space="0"/>
              <w:bottom w:val="single" w:color="000000" w:sz="4" w:space="0"/>
            </w:tcBorders>
            <w:noWrap w:val="0"/>
            <w:vAlign w:val="top"/>
          </w:tcPr>
          <w:p w14:paraId="11932B4B">
            <w:pPr>
              <w:spacing w:line="560" w:lineRule="exact"/>
              <w:jc w:val="both"/>
            </w:pPr>
            <w:r>
              <w:rPr>
                <w:rFonts w:ascii="宋体" w:hAnsi="宋体" w:cs="宋体"/>
                <w:sz w:val="24"/>
              </w:rPr>
              <w:t>职称</w:t>
            </w:r>
          </w:p>
        </w:tc>
        <w:tc>
          <w:tcPr>
            <w:tcW w:w="1579" w:type="dxa"/>
            <w:tcBorders>
              <w:top w:val="single" w:color="000000" w:sz="4" w:space="0"/>
              <w:left w:val="single" w:color="000000" w:sz="4" w:space="0"/>
              <w:bottom w:val="single" w:color="000000" w:sz="4" w:space="0"/>
            </w:tcBorders>
            <w:noWrap w:val="0"/>
            <w:vAlign w:val="top"/>
          </w:tcPr>
          <w:p w14:paraId="23A02757">
            <w:pPr>
              <w:snapToGrid w:val="0"/>
              <w:spacing w:line="560" w:lineRule="exact"/>
              <w:jc w:val="both"/>
              <w:rPr>
                <w:sz w:val="24"/>
              </w:rPr>
            </w:pPr>
          </w:p>
        </w:tc>
        <w:tc>
          <w:tcPr>
            <w:tcW w:w="1355" w:type="dxa"/>
            <w:gridSpan w:val="2"/>
            <w:tcBorders>
              <w:top w:val="single" w:color="000000" w:sz="4" w:space="0"/>
              <w:left w:val="single" w:color="000000" w:sz="4" w:space="0"/>
              <w:bottom w:val="single" w:color="000000" w:sz="4" w:space="0"/>
            </w:tcBorders>
            <w:noWrap w:val="0"/>
            <w:vAlign w:val="top"/>
          </w:tcPr>
          <w:p w14:paraId="5CA4230D">
            <w:pPr>
              <w:spacing w:line="560" w:lineRule="exact"/>
              <w:jc w:val="both"/>
            </w:pPr>
            <w:r>
              <w:rPr>
                <w:rFonts w:ascii="宋体" w:hAnsi="宋体" w:cs="宋体"/>
                <w:sz w:val="24"/>
              </w:rPr>
              <w:t>职务</w:t>
            </w:r>
          </w:p>
        </w:tc>
        <w:tc>
          <w:tcPr>
            <w:tcW w:w="1968" w:type="dxa"/>
            <w:tcBorders>
              <w:top w:val="single" w:color="000000" w:sz="4" w:space="0"/>
              <w:left w:val="single" w:color="000000" w:sz="4" w:space="0"/>
              <w:bottom w:val="single" w:color="000000" w:sz="4" w:space="0"/>
              <w:right w:val="single" w:color="000000" w:sz="4" w:space="0"/>
            </w:tcBorders>
            <w:noWrap w:val="0"/>
            <w:vAlign w:val="top"/>
          </w:tcPr>
          <w:p w14:paraId="469FAB7A">
            <w:pPr>
              <w:snapToGrid w:val="0"/>
              <w:spacing w:line="560" w:lineRule="exact"/>
              <w:jc w:val="both"/>
              <w:rPr>
                <w:sz w:val="24"/>
              </w:rPr>
            </w:pPr>
          </w:p>
        </w:tc>
      </w:tr>
      <w:tr w14:paraId="63DD2B0B">
        <w:tblPrEx>
          <w:tblCellMar>
            <w:top w:w="0" w:type="dxa"/>
            <w:left w:w="108" w:type="dxa"/>
            <w:bottom w:w="0" w:type="dxa"/>
            <w:right w:w="108" w:type="dxa"/>
          </w:tblCellMar>
        </w:tblPrEx>
        <w:trPr>
          <w:cantSplit/>
          <w:trHeight w:val="315" w:hRule="atLeast"/>
          <w:jc w:val="center"/>
        </w:trPr>
        <w:tc>
          <w:tcPr>
            <w:tcW w:w="1580" w:type="dxa"/>
            <w:tcBorders>
              <w:top w:val="single" w:color="000000" w:sz="4" w:space="0"/>
              <w:left w:val="single" w:color="000000" w:sz="4" w:space="0"/>
              <w:bottom w:val="single" w:color="000000" w:sz="4" w:space="0"/>
            </w:tcBorders>
            <w:noWrap w:val="0"/>
            <w:vAlign w:val="top"/>
          </w:tcPr>
          <w:p w14:paraId="2BC5AE77">
            <w:pPr>
              <w:spacing w:line="560" w:lineRule="exact"/>
              <w:jc w:val="both"/>
            </w:pPr>
            <w:r>
              <w:rPr>
                <w:rFonts w:ascii="宋体" w:hAnsi="宋体" w:cs="宋体"/>
                <w:sz w:val="24"/>
              </w:rPr>
              <w:t>专业</w:t>
            </w:r>
          </w:p>
        </w:tc>
        <w:tc>
          <w:tcPr>
            <w:tcW w:w="1576" w:type="dxa"/>
            <w:tcBorders>
              <w:top w:val="single" w:color="000000" w:sz="4" w:space="0"/>
              <w:left w:val="single" w:color="000000" w:sz="4" w:space="0"/>
              <w:bottom w:val="single" w:color="000000" w:sz="4" w:space="0"/>
            </w:tcBorders>
            <w:noWrap w:val="0"/>
            <w:vAlign w:val="top"/>
          </w:tcPr>
          <w:p w14:paraId="5DEE207A">
            <w:pPr>
              <w:snapToGrid w:val="0"/>
              <w:spacing w:line="560" w:lineRule="exact"/>
              <w:jc w:val="both"/>
              <w:rPr>
                <w:sz w:val="24"/>
              </w:rPr>
            </w:pPr>
          </w:p>
        </w:tc>
        <w:tc>
          <w:tcPr>
            <w:tcW w:w="1578" w:type="dxa"/>
            <w:tcBorders>
              <w:top w:val="single" w:color="000000" w:sz="4" w:space="0"/>
              <w:left w:val="single" w:color="000000" w:sz="4" w:space="0"/>
              <w:bottom w:val="single" w:color="000000" w:sz="4" w:space="0"/>
            </w:tcBorders>
            <w:noWrap w:val="0"/>
            <w:vAlign w:val="top"/>
          </w:tcPr>
          <w:p w14:paraId="28D7635A">
            <w:pPr>
              <w:spacing w:line="560" w:lineRule="exact"/>
              <w:jc w:val="both"/>
            </w:pPr>
            <w:r>
              <w:rPr>
                <w:rFonts w:ascii="宋体" w:hAnsi="宋体" w:cs="宋体"/>
                <w:sz w:val="24"/>
              </w:rPr>
              <w:t>专长</w:t>
            </w:r>
          </w:p>
        </w:tc>
        <w:tc>
          <w:tcPr>
            <w:tcW w:w="4902" w:type="dxa"/>
            <w:gridSpan w:val="4"/>
            <w:tcBorders>
              <w:top w:val="single" w:color="000000" w:sz="4" w:space="0"/>
              <w:left w:val="single" w:color="000000" w:sz="4" w:space="0"/>
              <w:bottom w:val="single" w:color="000000" w:sz="4" w:space="0"/>
              <w:right w:val="single" w:color="000000" w:sz="4" w:space="0"/>
            </w:tcBorders>
            <w:noWrap w:val="0"/>
            <w:vAlign w:val="top"/>
          </w:tcPr>
          <w:p w14:paraId="3B717027">
            <w:pPr>
              <w:snapToGrid w:val="0"/>
              <w:spacing w:line="560" w:lineRule="exact"/>
              <w:jc w:val="both"/>
              <w:rPr>
                <w:sz w:val="24"/>
              </w:rPr>
            </w:pPr>
          </w:p>
        </w:tc>
      </w:tr>
      <w:tr w14:paraId="6AD8D1C2">
        <w:tblPrEx>
          <w:tblCellMar>
            <w:top w:w="0" w:type="dxa"/>
            <w:left w:w="108" w:type="dxa"/>
            <w:bottom w:w="0" w:type="dxa"/>
            <w:right w:w="108" w:type="dxa"/>
          </w:tblCellMar>
        </w:tblPrEx>
        <w:trPr>
          <w:cantSplit/>
          <w:trHeight w:val="615" w:hRule="atLeast"/>
          <w:jc w:val="center"/>
        </w:trPr>
        <w:tc>
          <w:tcPr>
            <w:tcW w:w="1580" w:type="dxa"/>
            <w:vMerge w:val="restart"/>
            <w:tcBorders>
              <w:top w:val="single" w:color="000000" w:sz="4" w:space="0"/>
              <w:left w:val="single" w:color="000000" w:sz="4" w:space="0"/>
              <w:bottom w:val="single" w:color="000000" w:sz="4" w:space="0"/>
            </w:tcBorders>
            <w:noWrap w:val="0"/>
            <w:vAlign w:val="top"/>
          </w:tcPr>
          <w:p w14:paraId="5E098A85">
            <w:pPr>
              <w:spacing w:line="560" w:lineRule="exact"/>
              <w:jc w:val="both"/>
            </w:pPr>
            <w:r>
              <w:rPr>
                <w:rFonts w:ascii="宋体" w:hAnsi="宋体" w:cs="宋体"/>
                <w:spacing w:val="-22"/>
                <w:sz w:val="24"/>
              </w:rPr>
              <w:t>执业医师资格证书编号</w:t>
            </w:r>
          </w:p>
        </w:tc>
        <w:tc>
          <w:tcPr>
            <w:tcW w:w="3154" w:type="dxa"/>
            <w:gridSpan w:val="2"/>
            <w:vMerge w:val="restart"/>
            <w:tcBorders>
              <w:top w:val="single" w:color="000000" w:sz="4" w:space="0"/>
              <w:left w:val="single" w:color="000000" w:sz="4" w:space="0"/>
              <w:bottom w:val="single" w:color="000000" w:sz="4" w:space="0"/>
            </w:tcBorders>
            <w:noWrap w:val="0"/>
            <w:vAlign w:val="top"/>
          </w:tcPr>
          <w:p w14:paraId="4FC30EFD">
            <w:pPr>
              <w:snapToGrid w:val="0"/>
              <w:spacing w:line="560" w:lineRule="exact"/>
              <w:rPr>
                <w:spacing w:val="-22"/>
                <w:sz w:val="24"/>
              </w:rPr>
            </w:pPr>
          </w:p>
          <w:p w14:paraId="725E7251">
            <w:pPr>
              <w:spacing w:line="560" w:lineRule="exact"/>
              <w:rPr>
                <w:spacing w:val="-22"/>
                <w:sz w:val="24"/>
              </w:rPr>
            </w:pPr>
          </w:p>
        </w:tc>
        <w:tc>
          <w:tcPr>
            <w:tcW w:w="1674" w:type="dxa"/>
            <w:gridSpan w:val="2"/>
            <w:tcBorders>
              <w:top w:val="single" w:color="000000" w:sz="4" w:space="0"/>
              <w:left w:val="single" w:color="000000" w:sz="4" w:space="0"/>
              <w:bottom w:val="single" w:color="000000" w:sz="4" w:space="0"/>
            </w:tcBorders>
            <w:noWrap w:val="0"/>
            <w:vAlign w:val="top"/>
          </w:tcPr>
          <w:p w14:paraId="37EB59A9">
            <w:pPr>
              <w:spacing w:line="400" w:lineRule="exact"/>
              <w:jc w:val="both"/>
            </w:pPr>
            <w:r>
              <w:rPr>
                <w:rFonts w:ascii="宋体" w:hAnsi="宋体" w:cs="宋体"/>
                <w:sz w:val="24"/>
              </w:rPr>
              <w:t>联系电话</w:t>
            </w:r>
          </w:p>
          <w:p w14:paraId="7BF863B3">
            <w:pPr>
              <w:spacing w:line="400" w:lineRule="exact"/>
              <w:jc w:val="both"/>
            </w:pPr>
            <w:r>
              <w:rPr>
                <w:rFonts w:ascii="宋体" w:hAnsi="宋体" w:cs="宋体"/>
                <w:sz w:val="24"/>
              </w:rPr>
              <w:t>（手机）</w:t>
            </w:r>
          </w:p>
        </w:tc>
        <w:tc>
          <w:tcPr>
            <w:tcW w:w="3228" w:type="dxa"/>
            <w:gridSpan w:val="2"/>
            <w:tcBorders>
              <w:top w:val="single" w:color="000000" w:sz="4" w:space="0"/>
              <w:left w:val="single" w:color="000000" w:sz="4" w:space="0"/>
              <w:bottom w:val="single" w:color="000000" w:sz="4" w:space="0"/>
              <w:right w:val="single" w:color="000000" w:sz="4" w:space="0"/>
            </w:tcBorders>
            <w:noWrap w:val="0"/>
            <w:vAlign w:val="top"/>
          </w:tcPr>
          <w:p w14:paraId="5164663D">
            <w:pPr>
              <w:snapToGrid w:val="0"/>
              <w:spacing w:line="560" w:lineRule="exact"/>
              <w:jc w:val="both"/>
              <w:rPr>
                <w:sz w:val="24"/>
              </w:rPr>
            </w:pPr>
          </w:p>
        </w:tc>
      </w:tr>
      <w:tr w14:paraId="557B9CCB">
        <w:tblPrEx>
          <w:tblCellMar>
            <w:top w:w="0" w:type="dxa"/>
            <w:left w:w="108" w:type="dxa"/>
            <w:bottom w:w="0" w:type="dxa"/>
            <w:right w:w="108" w:type="dxa"/>
          </w:tblCellMar>
        </w:tblPrEx>
        <w:trPr>
          <w:cantSplit/>
          <w:trHeight w:val="495" w:hRule="atLeast"/>
          <w:jc w:val="center"/>
        </w:trPr>
        <w:tc>
          <w:tcPr>
            <w:tcW w:w="1580" w:type="dxa"/>
            <w:vMerge w:val="continue"/>
            <w:tcBorders>
              <w:top w:val="single" w:color="000000" w:sz="4" w:space="0"/>
              <w:left w:val="single" w:color="000000" w:sz="4" w:space="0"/>
              <w:bottom w:val="single" w:color="000000" w:sz="4" w:space="0"/>
            </w:tcBorders>
            <w:noWrap w:val="0"/>
            <w:vAlign w:val="top"/>
          </w:tcPr>
          <w:p w14:paraId="2A65FFA4">
            <w:pPr>
              <w:snapToGrid w:val="0"/>
              <w:spacing w:line="560" w:lineRule="exact"/>
              <w:jc w:val="both"/>
              <w:rPr>
                <w:spacing w:val="-22"/>
                <w:sz w:val="24"/>
              </w:rPr>
            </w:pPr>
          </w:p>
        </w:tc>
        <w:tc>
          <w:tcPr>
            <w:tcW w:w="3154" w:type="dxa"/>
            <w:gridSpan w:val="2"/>
            <w:vMerge w:val="continue"/>
            <w:tcBorders>
              <w:top w:val="single" w:color="000000" w:sz="4" w:space="0"/>
              <w:left w:val="single" w:color="000000" w:sz="4" w:space="0"/>
              <w:bottom w:val="single" w:color="000000" w:sz="4" w:space="0"/>
            </w:tcBorders>
            <w:noWrap w:val="0"/>
            <w:vAlign w:val="top"/>
          </w:tcPr>
          <w:p w14:paraId="40337BE9">
            <w:pPr>
              <w:numPr>
                <w:ilvl w:val="0"/>
                <w:numId w:val="0"/>
              </w:numPr>
              <w:tabs>
                <w:tab w:val="left" w:pos="624"/>
              </w:tabs>
              <w:snapToGrid w:val="0"/>
              <w:spacing w:line="560" w:lineRule="exact"/>
              <w:ind w:left="1170" w:right="0" w:firstLine="0"/>
              <w:rPr>
                <w:spacing w:val="-22"/>
                <w:sz w:val="24"/>
              </w:rPr>
            </w:pPr>
          </w:p>
        </w:tc>
        <w:tc>
          <w:tcPr>
            <w:tcW w:w="1674" w:type="dxa"/>
            <w:gridSpan w:val="2"/>
            <w:tcBorders>
              <w:top w:val="single" w:color="000000" w:sz="4" w:space="0"/>
              <w:left w:val="single" w:color="000000" w:sz="4" w:space="0"/>
              <w:bottom w:val="single" w:color="000000" w:sz="4" w:space="0"/>
            </w:tcBorders>
            <w:noWrap w:val="0"/>
            <w:vAlign w:val="top"/>
          </w:tcPr>
          <w:p w14:paraId="627B47BD">
            <w:pPr>
              <w:spacing w:line="560" w:lineRule="exact"/>
              <w:jc w:val="both"/>
            </w:pPr>
            <w:r>
              <w:rPr>
                <w:rFonts w:ascii="宋体" w:hAnsi="宋体" w:cs="宋体"/>
                <w:sz w:val="24"/>
              </w:rPr>
              <w:t>电子邮箱</w:t>
            </w:r>
          </w:p>
        </w:tc>
        <w:tc>
          <w:tcPr>
            <w:tcW w:w="3228" w:type="dxa"/>
            <w:gridSpan w:val="2"/>
            <w:tcBorders>
              <w:top w:val="single" w:color="000000" w:sz="4" w:space="0"/>
              <w:left w:val="single" w:color="000000" w:sz="4" w:space="0"/>
              <w:bottom w:val="single" w:color="000000" w:sz="4" w:space="0"/>
              <w:right w:val="single" w:color="000000" w:sz="4" w:space="0"/>
            </w:tcBorders>
            <w:noWrap w:val="0"/>
            <w:vAlign w:val="top"/>
          </w:tcPr>
          <w:p w14:paraId="10C37598">
            <w:pPr>
              <w:snapToGrid w:val="0"/>
              <w:spacing w:line="560" w:lineRule="exact"/>
              <w:jc w:val="both"/>
              <w:rPr>
                <w:sz w:val="24"/>
              </w:rPr>
            </w:pPr>
          </w:p>
        </w:tc>
      </w:tr>
      <w:tr w14:paraId="5325C451">
        <w:tblPrEx>
          <w:tblCellMar>
            <w:top w:w="0" w:type="dxa"/>
            <w:left w:w="108" w:type="dxa"/>
            <w:bottom w:w="0" w:type="dxa"/>
            <w:right w:w="108" w:type="dxa"/>
          </w:tblCellMar>
        </w:tblPrEx>
        <w:trPr>
          <w:cantSplit/>
          <w:trHeight w:val="9231" w:hRule="atLeast"/>
          <w:jc w:val="center"/>
        </w:trPr>
        <w:tc>
          <w:tcPr>
            <w:tcW w:w="9636" w:type="dxa"/>
            <w:gridSpan w:val="7"/>
            <w:tcBorders>
              <w:top w:val="single" w:color="000000" w:sz="4" w:space="0"/>
              <w:left w:val="single" w:color="000000" w:sz="4" w:space="0"/>
              <w:bottom w:val="single" w:color="000000" w:sz="4" w:space="0"/>
              <w:right w:val="single" w:color="000000" w:sz="4" w:space="0"/>
            </w:tcBorders>
            <w:noWrap w:val="0"/>
            <w:vAlign w:val="top"/>
          </w:tcPr>
          <w:p w14:paraId="43A6451A">
            <w:pPr>
              <w:numPr>
                <w:ilvl w:val="0"/>
                <w:numId w:val="2"/>
              </w:numPr>
              <w:spacing w:before="0" w:after="0" w:line="400" w:lineRule="exact"/>
            </w:pPr>
            <w:r>
              <w:rPr>
                <w:rFonts w:ascii="宋体" w:hAnsi="宋体" w:cs="宋体"/>
                <w:kern w:val="2"/>
                <w:sz w:val="24"/>
                <w:szCs w:val="24"/>
                <w:lang w:val="en-US" w:eastAsia="zh-CN"/>
              </w:rPr>
              <w:t>何时何地开始从事本项目的专业工作</w:t>
            </w:r>
          </w:p>
          <w:p w14:paraId="5E8DF921">
            <w:pPr>
              <w:spacing w:line="400" w:lineRule="exact"/>
              <w:ind w:left="0" w:right="0" w:firstLine="480"/>
              <w:rPr>
                <w:rFonts w:ascii="宋体" w:hAnsi="宋体" w:cs="宋体"/>
                <w:kern w:val="2"/>
                <w:sz w:val="24"/>
                <w:szCs w:val="24"/>
                <w:lang w:val="en-US" w:eastAsia="zh-CN"/>
              </w:rPr>
            </w:pPr>
          </w:p>
          <w:p w14:paraId="5FD8FD64">
            <w:pPr>
              <w:spacing w:line="400" w:lineRule="exact"/>
              <w:rPr>
                <w:rFonts w:ascii="宋体" w:hAnsi="宋体" w:cs="宋体"/>
                <w:kern w:val="2"/>
                <w:sz w:val="24"/>
                <w:szCs w:val="24"/>
                <w:lang w:val="en-US" w:eastAsia="zh-CN"/>
              </w:rPr>
            </w:pPr>
          </w:p>
          <w:p w14:paraId="4631D176">
            <w:pPr>
              <w:numPr>
                <w:ilvl w:val="0"/>
                <w:numId w:val="2"/>
              </w:numPr>
              <w:spacing w:before="0" w:after="0" w:line="400" w:lineRule="exact"/>
            </w:pPr>
            <w:r>
              <w:rPr>
                <w:rFonts w:ascii="宋体" w:hAnsi="宋体" w:cs="宋体"/>
                <w:kern w:val="2"/>
                <w:sz w:val="24"/>
                <w:szCs w:val="24"/>
                <w:lang w:val="en-US" w:eastAsia="zh-CN"/>
              </w:rPr>
              <w:t>本项目专业培训（进修）情况</w:t>
            </w:r>
          </w:p>
          <w:p w14:paraId="2E5D808A">
            <w:pPr>
              <w:numPr>
                <w:ilvl w:val="1"/>
                <w:numId w:val="2"/>
              </w:numPr>
              <w:spacing w:before="0" w:after="0" w:line="400" w:lineRule="exact"/>
            </w:pPr>
            <w:r>
              <w:rPr>
                <w:rFonts w:ascii="宋体" w:hAnsi="宋体" w:cs="宋体"/>
                <w:kern w:val="2"/>
                <w:sz w:val="21"/>
                <w:szCs w:val="21"/>
                <w:lang w:val="en-US" w:eastAsia="zh-CN"/>
              </w:rPr>
              <w:t>时间：</w:t>
            </w:r>
          </w:p>
          <w:p w14:paraId="70DED8E3">
            <w:pPr>
              <w:numPr>
                <w:ilvl w:val="1"/>
                <w:numId w:val="2"/>
              </w:numPr>
              <w:spacing w:before="0" w:after="0" w:line="400" w:lineRule="exact"/>
            </w:pPr>
            <w:r>
              <w:rPr>
                <w:rFonts w:ascii="宋体" w:hAnsi="宋体" w:cs="宋体"/>
                <w:kern w:val="2"/>
                <w:sz w:val="21"/>
                <w:szCs w:val="21"/>
                <w:lang w:val="en-US" w:eastAsia="zh-CN"/>
              </w:rPr>
              <w:t>地点：</w:t>
            </w:r>
          </w:p>
          <w:p w14:paraId="2834F80D">
            <w:pPr>
              <w:numPr>
                <w:ilvl w:val="1"/>
                <w:numId w:val="2"/>
              </w:numPr>
              <w:spacing w:before="0" w:after="0" w:line="400" w:lineRule="exact"/>
            </w:pPr>
            <w:r>
              <w:rPr>
                <w:rFonts w:ascii="宋体" w:hAnsi="宋体" w:cs="宋体"/>
                <w:kern w:val="2"/>
                <w:sz w:val="21"/>
                <w:szCs w:val="21"/>
                <w:lang w:val="en-US" w:eastAsia="zh-CN"/>
              </w:rPr>
              <w:t>指导医师：</w:t>
            </w:r>
          </w:p>
          <w:p w14:paraId="479F0FF6">
            <w:pPr>
              <w:numPr>
                <w:ilvl w:val="1"/>
                <w:numId w:val="2"/>
              </w:numPr>
              <w:spacing w:before="0" w:after="0" w:line="400" w:lineRule="exact"/>
            </w:pPr>
            <w:r>
              <w:rPr>
                <w:rFonts w:ascii="宋体" w:hAnsi="宋体" w:cs="宋体"/>
                <w:kern w:val="2"/>
                <w:sz w:val="21"/>
                <w:szCs w:val="21"/>
                <w:lang w:val="en-US" w:eastAsia="zh-CN"/>
              </w:rPr>
              <w:t>操作例数：</w:t>
            </w:r>
          </w:p>
          <w:p w14:paraId="27EFC634">
            <w:pPr>
              <w:numPr>
                <w:ilvl w:val="1"/>
                <w:numId w:val="2"/>
              </w:numPr>
              <w:spacing w:before="0" w:after="0" w:line="400" w:lineRule="exact"/>
            </w:pPr>
            <w:r>
              <w:rPr>
                <w:rFonts w:ascii="宋体" w:hAnsi="宋体" w:cs="宋体"/>
                <w:kern w:val="2"/>
                <w:sz w:val="21"/>
                <w:szCs w:val="21"/>
                <w:lang w:val="en-US" w:eastAsia="zh-CN"/>
              </w:rPr>
              <w:t>参与例数：</w:t>
            </w:r>
          </w:p>
          <w:p w14:paraId="25FC64D1">
            <w:pPr>
              <w:numPr>
                <w:ilvl w:val="1"/>
                <w:numId w:val="2"/>
              </w:numPr>
              <w:spacing w:before="0" w:after="0" w:line="400" w:lineRule="exact"/>
            </w:pPr>
            <w:r>
              <w:rPr>
                <w:rFonts w:ascii="宋体" w:hAnsi="宋体" w:cs="宋体"/>
                <w:kern w:val="2"/>
                <w:sz w:val="21"/>
                <w:szCs w:val="21"/>
                <w:lang w:val="en-US" w:eastAsia="zh-CN"/>
              </w:rPr>
              <w:t>其他需说明情况：</w:t>
            </w:r>
          </w:p>
          <w:p w14:paraId="071B24AC">
            <w:pPr>
              <w:spacing w:line="400" w:lineRule="exact"/>
              <w:ind w:left="420" w:right="0" w:firstLine="0"/>
              <w:rPr>
                <w:rFonts w:ascii="宋体" w:hAnsi="宋体" w:cs="宋体"/>
                <w:kern w:val="2"/>
                <w:sz w:val="24"/>
                <w:szCs w:val="24"/>
                <w:lang w:val="en-US" w:eastAsia="zh-CN"/>
              </w:rPr>
            </w:pPr>
          </w:p>
          <w:p w14:paraId="575A0A2B">
            <w:pPr>
              <w:spacing w:line="400" w:lineRule="exact"/>
            </w:pPr>
            <w:r>
              <w:rPr>
                <w:rFonts w:ascii="宋体" w:hAnsi="宋体" w:cs="宋体"/>
                <w:b/>
                <w:sz w:val="24"/>
                <w:szCs w:val="24"/>
              </w:rPr>
              <w:t>3.项目负责人及技术团队成员近3年与申报技术相关的科研情况汇总：</w:t>
            </w:r>
          </w:p>
          <w:p w14:paraId="3A4B2E0F">
            <w:pPr>
              <w:spacing w:line="400" w:lineRule="exact"/>
            </w:pPr>
            <w:r>
              <w:rPr>
                <w:rFonts w:ascii="宋体" w:hAnsi="宋体" w:cs="宋体"/>
                <w:szCs w:val="21"/>
              </w:rPr>
              <w:t>1、承担的各级科研项目：项目名称、主要人员、项目来源、起止时间、科研经费；</w:t>
            </w:r>
          </w:p>
          <w:p w14:paraId="4FD5BECC">
            <w:pPr>
              <w:spacing w:line="400" w:lineRule="exact"/>
            </w:pPr>
            <w:r>
              <w:rPr>
                <w:rFonts w:ascii="宋体" w:hAnsi="宋体" w:cs="宋体"/>
                <w:szCs w:val="21"/>
              </w:rPr>
              <w:t>2、在国内核心、SCI刊物上发表研究论文、出版专著（译著等）：专著/论文名称、出版单位/刊物名称、发表时间、主要作者；</w:t>
            </w:r>
          </w:p>
          <w:p w14:paraId="09E12B3E">
            <w:pPr>
              <w:spacing w:line="400" w:lineRule="exact"/>
            </w:pPr>
            <w:r>
              <w:rPr>
                <w:rFonts w:ascii="宋体" w:hAnsi="宋体" w:cs="宋体"/>
                <w:szCs w:val="21"/>
              </w:rPr>
              <w:t>3、各级科研获奖、技术发明等研究成果。</w:t>
            </w:r>
          </w:p>
          <w:p w14:paraId="10332D37">
            <w:pPr>
              <w:spacing w:before="0" w:after="0" w:line="540" w:lineRule="exact"/>
              <w:rPr>
                <w:rFonts w:hint="default" w:ascii="宋体" w:hAnsi="宋体" w:cs="宋体"/>
                <w:kern w:val="2"/>
                <w:sz w:val="21"/>
                <w:szCs w:val="21"/>
                <w:lang w:val="en-US" w:eastAsia="zh-CN"/>
              </w:rPr>
            </w:pPr>
          </w:p>
          <w:p w14:paraId="64E19A62">
            <w:pPr>
              <w:spacing w:line="560" w:lineRule="exact"/>
              <w:rPr>
                <w:rFonts w:hint="default" w:ascii="宋体" w:hAnsi="宋体" w:cs="宋体"/>
                <w:kern w:val="2"/>
                <w:sz w:val="24"/>
                <w:szCs w:val="21"/>
                <w:lang w:val="en-US" w:eastAsia="zh-CN"/>
              </w:rPr>
            </w:pPr>
          </w:p>
          <w:p w14:paraId="2928720D">
            <w:pPr>
              <w:spacing w:line="300" w:lineRule="exact"/>
              <w:rPr>
                <w:rFonts w:hint="default" w:ascii="宋体" w:hAnsi="宋体" w:cs="宋体"/>
                <w:kern w:val="2"/>
                <w:sz w:val="24"/>
                <w:szCs w:val="21"/>
                <w:lang w:val="en-US" w:eastAsia="zh-CN"/>
              </w:rPr>
            </w:pPr>
          </w:p>
          <w:p w14:paraId="2307E5C0">
            <w:pPr>
              <w:spacing w:line="300" w:lineRule="exact"/>
              <w:rPr>
                <w:kern w:val="2"/>
                <w:sz w:val="24"/>
                <w:szCs w:val="21"/>
                <w:lang w:val="en-US" w:eastAsia="zh-CN"/>
              </w:rPr>
            </w:pPr>
          </w:p>
          <w:p w14:paraId="214A15CB">
            <w:pPr>
              <w:spacing w:line="300" w:lineRule="exact"/>
              <w:rPr>
                <w:sz w:val="24"/>
              </w:rPr>
            </w:pPr>
          </w:p>
          <w:p w14:paraId="012C932B">
            <w:pPr>
              <w:spacing w:line="300" w:lineRule="exact"/>
              <w:rPr>
                <w:sz w:val="24"/>
              </w:rPr>
            </w:pPr>
          </w:p>
          <w:p w14:paraId="21DD2EE0">
            <w:pPr>
              <w:spacing w:line="300" w:lineRule="exact"/>
              <w:rPr>
                <w:sz w:val="24"/>
              </w:rPr>
            </w:pPr>
          </w:p>
          <w:p w14:paraId="753B0052">
            <w:pPr>
              <w:spacing w:line="300" w:lineRule="exact"/>
              <w:rPr>
                <w:sz w:val="24"/>
              </w:rPr>
            </w:pPr>
          </w:p>
        </w:tc>
      </w:tr>
    </w:tbl>
    <w:p w14:paraId="0C7C423C">
      <w:pPr>
        <w:jc w:val="center"/>
        <w:rPr>
          <w:rFonts w:hint="default" w:eastAsia="Times New Roman"/>
        </w:rPr>
      </w:pPr>
    </w:p>
    <w:p w14:paraId="08B68BF4">
      <w:pPr>
        <w:keepNext w:val="0"/>
        <w:keepLines w:val="0"/>
        <w:pageBreakBefore/>
        <w:widowControl w:val="0"/>
        <w:kinsoku/>
        <w:wordWrap/>
        <w:overflowPunct/>
        <w:topLinePunct w:val="0"/>
        <w:autoSpaceDE/>
        <w:autoSpaceDN/>
        <w:bidi w:val="0"/>
        <w:adjustRightInd/>
        <w:snapToGrid/>
        <w:spacing w:after="300"/>
        <w:textAlignment w:val="auto"/>
      </w:pPr>
      <w:r>
        <w:rPr>
          <w:rFonts w:hint="default" w:eastAsia="Times New Roman"/>
          <w:b/>
          <w:sz w:val="32"/>
        </w:rPr>
        <w:t>2. 主要工作人员简况A</w:t>
      </w:r>
    </w:p>
    <w:tbl>
      <w:tblPr>
        <w:tblStyle w:val="9"/>
        <w:tblW w:w="0" w:type="auto"/>
        <w:jc w:val="center"/>
        <w:tblLayout w:type="fixed"/>
        <w:tblCellMar>
          <w:top w:w="0" w:type="dxa"/>
          <w:left w:w="108" w:type="dxa"/>
          <w:bottom w:w="0" w:type="dxa"/>
          <w:right w:w="108" w:type="dxa"/>
        </w:tblCellMar>
      </w:tblPr>
      <w:tblGrid>
        <w:gridCol w:w="1580"/>
        <w:gridCol w:w="1576"/>
        <w:gridCol w:w="1578"/>
        <w:gridCol w:w="1579"/>
        <w:gridCol w:w="95"/>
        <w:gridCol w:w="1483"/>
        <w:gridCol w:w="1745"/>
      </w:tblGrid>
      <w:tr w14:paraId="3CB5F14A">
        <w:tblPrEx>
          <w:tblCellMar>
            <w:top w:w="0" w:type="dxa"/>
            <w:left w:w="108" w:type="dxa"/>
            <w:bottom w:w="0" w:type="dxa"/>
            <w:right w:w="108" w:type="dxa"/>
          </w:tblCellMar>
        </w:tblPrEx>
        <w:trPr>
          <w:cantSplit/>
          <w:trHeight w:val="315" w:hRule="atLeast"/>
          <w:jc w:val="center"/>
        </w:trPr>
        <w:tc>
          <w:tcPr>
            <w:tcW w:w="1580" w:type="dxa"/>
            <w:tcBorders>
              <w:top w:val="single" w:color="000000" w:sz="4" w:space="0"/>
              <w:left w:val="single" w:color="000000" w:sz="4" w:space="0"/>
              <w:bottom w:val="single" w:color="000000" w:sz="4" w:space="0"/>
            </w:tcBorders>
            <w:noWrap w:val="0"/>
            <w:vAlign w:val="top"/>
          </w:tcPr>
          <w:p w14:paraId="02CB3301">
            <w:pPr>
              <w:spacing w:line="560" w:lineRule="exact"/>
              <w:jc w:val="both"/>
            </w:pPr>
            <w:r>
              <w:rPr>
                <w:rFonts w:ascii="宋体" w:hAnsi="宋体" w:cs="宋体"/>
                <w:sz w:val="24"/>
              </w:rPr>
              <w:t>姓名</w:t>
            </w:r>
          </w:p>
        </w:tc>
        <w:tc>
          <w:tcPr>
            <w:tcW w:w="1576" w:type="dxa"/>
            <w:tcBorders>
              <w:top w:val="single" w:color="000000" w:sz="4" w:space="0"/>
              <w:left w:val="single" w:color="000000" w:sz="4" w:space="0"/>
              <w:bottom w:val="single" w:color="000000" w:sz="4" w:space="0"/>
            </w:tcBorders>
            <w:noWrap w:val="0"/>
            <w:vAlign w:val="top"/>
          </w:tcPr>
          <w:p w14:paraId="4DD55187">
            <w:pPr>
              <w:snapToGrid w:val="0"/>
              <w:spacing w:line="560" w:lineRule="exact"/>
              <w:jc w:val="both"/>
              <w:rPr>
                <w:sz w:val="24"/>
              </w:rPr>
            </w:pPr>
          </w:p>
        </w:tc>
        <w:tc>
          <w:tcPr>
            <w:tcW w:w="1578" w:type="dxa"/>
            <w:tcBorders>
              <w:top w:val="single" w:color="000000" w:sz="4" w:space="0"/>
              <w:left w:val="single" w:color="000000" w:sz="4" w:space="0"/>
              <w:bottom w:val="single" w:color="000000" w:sz="4" w:space="0"/>
            </w:tcBorders>
            <w:noWrap w:val="0"/>
            <w:vAlign w:val="top"/>
          </w:tcPr>
          <w:p w14:paraId="71409339">
            <w:pPr>
              <w:spacing w:line="560" w:lineRule="exact"/>
              <w:jc w:val="both"/>
            </w:pPr>
            <w:r>
              <w:rPr>
                <w:rFonts w:ascii="宋体" w:hAnsi="宋体" w:cs="宋体"/>
                <w:sz w:val="24"/>
              </w:rPr>
              <w:t>性别</w:t>
            </w:r>
          </w:p>
        </w:tc>
        <w:tc>
          <w:tcPr>
            <w:tcW w:w="1579" w:type="dxa"/>
            <w:tcBorders>
              <w:top w:val="single" w:color="000000" w:sz="4" w:space="0"/>
              <w:left w:val="single" w:color="000000" w:sz="4" w:space="0"/>
              <w:bottom w:val="single" w:color="000000" w:sz="4" w:space="0"/>
            </w:tcBorders>
            <w:noWrap w:val="0"/>
            <w:vAlign w:val="top"/>
          </w:tcPr>
          <w:p w14:paraId="20F8D189">
            <w:pPr>
              <w:snapToGrid w:val="0"/>
              <w:spacing w:line="560" w:lineRule="exact"/>
              <w:jc w:val="both"/>
              <w:rPr>
                <w:sz w:val="24"/>
              </w:rPr>
            </w:pPr>
          </w:p>
        </w:tc>
        <w:tc>
          <w:tcPr>
            <w:tcW w:w="1578" w:type="dxa"/>
            <w:gridSpan w:val="2"/>
            <w:tcBorders>
              <w:top w:val="single" w:color="000000" w:sz="4" w:space="0"/>
              <w:left w:val="single" w:color="000000" w:sz="4" w:space="0"/>
              <w:bottom w:val="single" w:color="000000" w:sz="4" w:space="0"/>
            </w:tcBorders>
            <w:noWrap w:val="0"/>
            <w:vAlign w:val="top"/>
          </w:tcPr>
          <w:p w14:paraId="0A45FF42">
            <w:pPr>
              <w:spacing w:line="560" w:lineRule="exact"/>
              <w:jc w:val="both"/>
            </w:pPr>
            <w:r>
              <w:rPr>
                <w:rFonts w:ascii="宋体" w:hAnsi="宋体" w:cs="宋体"/>
                <w:sz w:val="24"/>
              </w:rPr>
              <w:t>出生年月</w:t>
            </w:r>
          </w:p>
        </w:tc>
        <w:tc>
          <w:tcPr>
            <w:tcW w:w="1745" w:type="dxa"/>
            <w:tcBorders>
              <w:top w:val="single" w:color="000000" w:sz="4" w:space="0"/>
              <w:left w:val="single" w:color="000000" w:sz="4" w:space="0"/>
              <w:bottom w:val="single" w:color="000000" w:sz="4" w:space="0"/>
              <w:right w:val="single" w:color="000000" w:sz="4" w:space="0"/>
            </w:tcBorders>
            <w:noWrap w:val="0"/>
            <w:vAlign w:val="top"/>
          </w:tcPr>
          <w:p w14:paraId="2A438A36">
            <w:pPr>
              <w:snapToGrid w:val="0"/>
              <w:spacing w:line="560" w:lineRule="exact"/>
              <w:jc w:val="both"/>
              <w:rPr>
                <w:sz w:val="24"/>
              </w:rPr>
            </w:pPr>
          </w:p>
        </w:tc>
      </w:tr>
      <w:tr w14:paraId="5476EFFE">
        <w:tblPrEx>
          <w:tblCellMar>
            <w:top w:w="0" w:type="dxa"/>
            <w:left w:w="108" w:type="dxa"/>
            <w:bottom w:w="0" w:type="dxa"/>
            <w:right w:w="108" w:type="dxa"/>
          </w:tblCellMar>
        </w:tblPrEx>
        <w:trPr>
          <w:cantSplit/>
          <w:trHeight w:val="315" w:hRule="atLeast"/>
          <w:jc w:val="center"/>
        </w:trPr>
        <w:tc>
          <w:tcPr>
            <w:tcW w:w="1580" w:type="dxa"/>
            <w:tcBorders>
              <w:top w:val="single" w:color="000000" w:sz="4" w:space="0"/>
              <w:left w:val="single" w:color="000000" w:sz="4" w:space="0"/>
              <w:bottom w:val="single" w:color="000000" w:sz="4" w:space="0"/>
            </w:tcBorders>
            <w:noWrap w:val="0"/>
            <w:vAlign w:val="top"/>
          </w:tcPr>
          <w:p w14:paraId="0D17C72A">
            <w:pPr>
              <w:spacing w:line="560" w:lineRule="exact"/>
              <w:jc w:val="both"/>
            </w:pPr>
            <w:r>
              <w:rPr>
                <w:rFonts w:ascii="宋体" w:hAnsi="宋体" w:cs="宋体"/>
                <w:sz w:val="24"/>
              </w:rPr>
              <w:t>学历、学位</w:t>
            </w:r>
          </w:p>
        </w:tc>
        <w:tc>
          <w:tcPr>
            <w:tcW w:w="1576" w:type="dxa"/>
            <w:tcBorders>
              <w:top w:val="single" w:color="000000" w:sz="4" w:space="0"/>
              <w:left w:val="single" w:color="000000" w:sz="4" w:space="0"/>
              <w:bottom w:val="single" w:color="000000" w:sz="4" w:space="0"/>
            </w:tcBorders>
            <w:noWrap w:val="0"/>
            <w:vAlign w:val="top"/>
          </w:tcPr>
          <w:p w14:paraId="3F918DEE">
            <w:pPr>
              <w:snapToGrid w:val="0"/>
              <w:spacing w:line="560" w:lineRule="exact"/>
              <w:jc w:val="both"/>
              <w:rPr>
                <w:sz w:val="24"/>
              </w:rPr>
            </w:pPr>
          </w:p>
        </w:tc>
        <w:tc>
          <w:tcPr>
            <w:tcW w:w="1578" w:type="dxa"/>
            <w:tcBorders>
              <w:top w:val="single" w:color="000000" w:sz="4" w:space="0"/>
              <w:left w:val="single" w:color="000000" w:sz="4" w:space="0"/>
              <w:bottom w:val="single" w:color="000000" w:sz="4" w:space="0"/>
            </w:tcBorders>
            <w:noWrap w:val="0"/>
            <w:vAlign w:val="top"/>
          </w:tcPr>
          <w:p w14:paraId="4DB001AC">
            <w:pPr>
              <w:spacing w:line="560" w:lineRule="exact"/>
              <w:jc w:val="both"/>
            </w:pPr>
            <w:r>
              <w:rPr>
                <w:rFonts w:ascii="宋体" w:hAnsi="宋体" w:cs="宋体"/>
                <w:sz w:val="24"/>
              </w:rPr>
              <w:t>职称</w:t>
            </w:r>
          </w:p>
        </w:tc>
        <w:tc>
          <w:tcPr>
            <w:tcW w:w="1579" w:type="dxa"/>
            <w:tcBorders>
              <w:top w:val="single" w:color="000000" w:sz="4" w:space="0"/>
              <w:left w:val="single" w:color="000000" w:sz="4" w:space="0"/>
              <w:bottom w:val="single" w:color="000000" w:sz="4" w:space="0"/>
            </w:tcBorders>
            <w:noWrap w:val="0"/>
            <w:vAlign w:val="top"/>
          </w:tcPr>
          <w:p w14:paraId="2E413FA3">
            <w:pPr>
              <w:snapToGrid w:val="0"/>
              <w:spacing w:line="560" w:lineRule="exact"/>
              <w:jc w:val="both"/>
              <w:rPr>
                <w:sz w:val="24"/>
              </w:rPr>
            </w:pPr>
          </w:p>
        </w:tc>
        <w:tc>
          <w:tcPr>
            <w:tcW w:w="1578" w:type="dxa"/>
            <w:gridSpan w:val="2"/>
            <w:tcBorders>
              <w:top w:val="single" w:color="000000" w:sz="4" w:space="0"/>
              <w:left w:val="single" w:color="000000" w:sz="4" w:space="0"/>
              <w:bottom w:val="single" w:color="000000" w:sz="4" w:space="0"/>
            </w:tcBorders>
            <w:noWrap w:val="0"/>
            <w:vAlign w:val="top"/>
          </w:tcPr>
          <w:p w14:paraId="5133DA3C">
            <w:pPr>
              <w:spacing w:line="560" w:lineRule="exact"/>
              <w:jc w:val="both"/>
            </w:pPr>
            <w:r>
              <w:rPr>
                <w:rFonts w:ascii="宋体" w:hAnsi="宋体" w:cs="宋体"/>
                <w:sz w:val="24"/>
              </w:rPr>
              <w:t>职务</w:t>
            </w:r>
          </w:p>
        </w:tc>
        <w:tc>
          <w:tcPr>
            <w:tcW w:w="1745" w:type="dxa"/>
            <w:tcBorders>
              <w:top w:val="single" w:color="000000" w:sz="4" w:space="0"/>
              <w:left w:val="single" w:color="000000" w:sz="4" w:space="0"/>
              <w:bottom w:val="single" w:color="000000" w:sz="4" w:space="0"/>
              <w:right w:val="single" w:color="000000" w:sz="4" w:space="0"/>
            </w:tcBorders>
            <w:noWrap w:val="0"/>
            <w:vAlign w:val="top"/>
          </w:tcPr>
          <w:p w14:paraId="5BC0CB53">
            <w:pPr>
              <w:snapToGrid w:val="0"/>
              <w:spacing w:line="560" w:lineRule="exact"/>
              <w:jc w:val="both"/>
              <w:rPr>
                <w:sz w:val="24"/>
              </w:rPr>
            </w:pPr>
          </w:p>
        </w:tc>
      </w:tr>
      <w:tr w14:paraId="6BFA5D81">
        <w:tblPrEx>
          <w:tblCellMar>
            <w:top w:w="0" w:type="dxa"/>
            <w:left w:w="108" w:type="dxa"/>
            <w:bottom w:w="0" w:type="dxa"/>
            <w:right w:w="108" w:type="dxa"/>
          </w:tblCellMar>
        </w:tblPrEx>
        <w:trPr>
          <w:cantSplit/>
          <w:trHeight w:val="315" w:hRule="atLeast"/>
          <w:jc w:val="center"/>
        </w:trPr>
        <w:tc>
          <w:tcPr>
            <w:tcW w:w="1580" w:type="dxa"/>
            <w:tcBorders>
              <w:top w:val="single" w:color="000000" w:sz="4" w:space="0"/>
              <w:left w:val="single" w:color="000000" w:sz="4" w:space="0"/>
              <w:bottom w:val="single" w:color="000000" w:sz="4" w:space="0"/>
            </w:tcBorders>
            <w:noWrap w:val="0"/>
            <w:vAlign w:val="top"/>
          </w:tcPr>
          <w:p w14:paraId="60856F0D">
            <w:pPr>
              <w:spacing w:line="560" w:lineRule="exact"/>
              <w:jc w:val="both"/>
            </w:pPr>
            <w:r>
              <w:rPr>
                <w:rFonts w:ascii="宋体" w:hAnsi="宋体" w:cs="宋体"/>
                <w:sz w:val="24"/>
              </w:rPr>
              <w:t>专业</w:t>
            </w:r>
          </w:p>
        </w:tc>
        <w:tc>
          <w:tcPr>
            <w:tcW w:w="1576" w:type="dxa"/>
            <w:tcBorders>
              <w:top w:val="single" w:color="000000" w:sz="4" w:space="0"/>
              <w:left w:val="single" w:color="000000" w:sz="4" w:space="0"/>
              <w:bottom w:val="single" w:color="000000" w:sz="4" w:space="0"/>
            </w:tcBorders>
            <w:noWrap w:val="0"/>
            <w:vAlign w:val="top"/>
          </w:tcPr>
          <w:p w14:paraId="1A67D0FB">
            <w:pPr>
              <w:snapToGrid w:val="0"/>
              <w:spacing w:line="560" w:lineRule="exact"/>
              <w:jc w:val="both"/>
              <w:rPr>
                <w:sz w:val="24"/>
              </w:rPr>
            </w:pPr>
          </w:p>
        </w:tc>
        <w:tc>
          <w:tcPr>
            <w:tcW w:w="1578" w:type="dxa"/>
            <w:tcBorders>
              <w:top w:val="single" w:color="000000" w:sz="4" w:space="0"/>
              <w:left w:val="single" w:color="000000" w:sz="4" w:space="0"/>
              <w:bottom w:val="single" w:color="000000" w:sz="4" w:space="0"/>
            </w:tcBorders>
            <w:noWrap w:val="0"/>
            <w:vAlign w:val="top"/>
          </w:tcPr>
          <w:p w14:paraId="668C1ACC">
            <w:pPr>
              <w:spacing w:line="560" w:lineRule="exact"/>
              <w:jc w:val="both"/>
            </w:pPr>
            <w:r>
              <w:rPr>
                <w:rFonts w:ascii="宋体" w:hAnsi="宋体" w:cs="宋体"/>
                <w:sz w:val="24"/>
              </w:rPr>
              <w:t>专长</w:t>
            </w:r>
          </w:p>
        </w:tc>
        <w:tc>
          <w:tcPr>
            <w:tcW w:w="4902" w:type="dxa"/>
            <w:gridSpan w:val="4"/>
            <w:tcBorders>
              <w:top w:val="single" w:color="000000" w:sz="4" w:space="0"/>
              <w:left w:val="single" w:color="000000" w:sz="4" w:space="0"/>
              <w:bottom w:val="single" w:color="000000" w:sz="4" w:space="0"/>
              <w:right w:val="single" w:color="000000" w:sz="4" w:space="0"/>
            </w:tcBorders>
            <w:noWrap w:val="0"/>
            <w:vAlign w:val="top"/>
          </w:tcPr>
          <w:p w14:paraId="5A33CE13">
            <w:pPr>
              <w:snapToGrid w:val="0"/>
              <w:spacing w:line="560" w:lineRule="exact"/>
              <w:jc w:val="both"/>
              <w:rPr>
                <w:sz w:val="24"/>
              </w:rPr>
            </w:pPr>
          </w:p>
        </w:tc>
      </w:tr>
      <w:tr w14:paraId="3AB83B91">
        <w:tblPrEx>
          <w:tblCellMar>
            <w:top w:w="0" w:type="dxa"/>
            <w:left w:w="108" w:type="dxa"/>
            <w:bottom w:w="0" w:type="dxa"/>
            <w:right w:w="108" w:type="dxa"/>
          </w:tblCellMar>
        </w:tblPrEx>
        <w:trPr>
          <w:cantSplit/>
          <w:trHeight w:val="615" w:hRule="atLeast"/>
          <w:jc w:val="center"/>
        </w:trPr>
        <w:tc>
          <w:tcPr>
            <w:tcW w:w="1580" w:type="dxa"/>
            <w:vMerge w:val="restart"/>
            <w:tcBorders>
              <w:top w:val="single" w:color="000000" w:sz="4" w:space="0"/>
              <w:left w:val="single" w:color="000000" w:sz="4" w:space="0"/>
              <w:bottom w:val="single" w:color="000000" w:sz="4" w:space="0"/>
            </w:tcBorders>
            <w:noWrap w:val="0"/>
            <w:vAlign w:val="top"/>
          </w:tcPr>
          <w:p w14:paraId="61B71903">
            <w:pPr>
              <w:spacing w:line="560" w:lineRule="exact"/>
              <w:jc w:val="both"/>
            </w:pPr>
            <w:r>
              <w:rPr>
                <w:rFonts w:ascii="宋体" w:hAnsi="宋体" w:cs="宋体"/>
                <w:spacing w:val="-22"/>
                <w:sz w:val="24"/>
              </w:rPr>
              <w:t>执业医师资格证书编号</w:t>
            </w:r>
          </w:p>
        </w:tc>
        <w:tc>
          <w:tcPr>
            <w:tcW w:w="3154" w:type="dxa"/>
            <w:gridSpan w:val="2"/>
            <w:vMerge w:val="restart"/>
            <w:tcBorders>
              <w:top w:val="single" w:color="000000" w:sz="4" w:space="0"/>
              <w:left w:val="single" w:color="000000" w:sz="4" w:space="0"/>
              <w:bottom w:val="single" w:color="000000" w:sz="4" w:space="0"/>
            </w:tcBorders>
            <w:noWrap w:val="0"/>
            <w:vAlign w:val="top"/>
          </w:tcPr>
          <w:p w14:paraId="0F58C1DC">
            <w:pPr>
              <w:snapToGrid w:val="0"/>
              <w:spacing w:line="560" w:lineRule="exact"/>
              <w:rPr>
                <w:spacing w:val="-22"/>
                <w:sz w:val="24"/>
              </w:rPr>
            </w:pPr>
          </w:p>
          <w:p w14:paraId="5CAA589B">
            <w:pPr>
              <w:spacing w:line="560" w:lineRule="exact"/>
              <w:rPr>
                <w:spacing w:val="-22"/>
                <w:sz w:val="24"/>
              </w:rPr>
            </w:pPr>
          </w:p>
        </w:tc>
        <w:tc>
          <w:tcPr>
            <w:tcW w:w="1674" w:type="dxa"/>
            <w:gridSpan w:val="2"/>
            <w:tcBorders>
              <w:top w:val="single" w:color="000000" w:sz="4" w:space="0"/>
              <w:left w:val="single" w:color="000000" w:sz="4" w:space="0"/>
              <w:bottom w:val="single" w:color="000000" w:sz="4" w:space="0"/>
            </w:tcBorders>
            <w:noWrap w:val="0"/>
            <w:vAlign w:val="top"/>
          </w:tcPr>
          <w:p w14:paraId="3DB7B92E">
            <w:pPr>
              <w:spacing w:line="360" w:lineRule="exact"/>
              <w:jc w:val="both"/>
            </w:pPr>
            <w:r>
              <w:rPr>
                <w:rFonts w:ascii="宋体" w:hAnsi="宋体" w:cs="宋体"/>
                <w:sz w:val="24"/>
              </w:rPr>
              <w:t>联系电话</w:t>
            </w:r>
          </w:p>
          <w:p w14:paraId="55575A08">
            <w:pPr>
              <w:spacing w:line="360" w:lineRule="exact"/>
              <w:jc w:val="both"/>
            </w:pPr>
            <w:r>
              <w:rPr>
                <w:rFonts w:ascii="宋体" w:hAnsi="宋体" w:cs="宋体"/>
                <w:sz w:val="24"/>
              </w:rPr>
              <w:t>（手机）</w:t>
            </w:r>
          </w:p>
        </w:tc>
        <w:tc>
          <w:tcPr>
            <w:tcW w:w="3228" w:type="dxa"/>
            <w:gridSpan w:val="2"/>
            <w:tcBorders>
              <w:top w:val="single" w:color="000000" w:sz="4" w:space="0"/>
              <w:left w:val="single" w:color="000000" w:sz="4" w:space="0"/>
              <w:bottom w:val="single" w:color="000000" w:sz="4" w:space="0"/>
              <w:right w:val="single" w:color="000000" w:sz="4" w:space="0"/>
            </w:tcBorders>
            <w:noWrap w:val="0"/>
            <w:vAlign w:val="top"/>
          </w:tcPr>
          <w:p w14:paraId="165ACB01">
            <w:pPr>
              <w:snapToGrid w:val="0"/>
              <w:spacing w:line="560" w:lineRule="exact"/>
              <w:jc w:val="both"/>
              <w:rPr>
                <w:sz w:val="24"/>
              </w:rPr>
            </w:pPr>
          </w:p>
        </w:tc>
      </w:tr>
      <w:tr w14:paraId="0F37EBD4">
        <w:tblPrEx>
          <w:tblCellMar>
            <w:top w:w="0" w:type="dxa"/>
            <w:left w:w="108" w:type="dxa"/>
            <w:bottom w:w="0" w:type="dxa"/>
            <w:right w:w="108" w:type="dxa"/>
          </w:tblCellMar>
        </w:tblPrEx>
        <w:trPr>
          <w:cantSplit/>
          <w:trHeight w:val="495" w:hRule="atLeast"/>
          <w:jc w:val="center"/>
        </w:trPr>
        <w:tc>
          <w:tcPr>
            <w:tcW w:w="1580" w:type="dxa"/>
            <w:vMerge w:val="continue"/>
            <w:tcBorders>
              <w:top w:val="single" w:color="000000" w:sz="4" w:space="0"/>
              <w:left w:val="single" w:color="000000" w:sz="4" w:space="0"/>
              <w:bottom w:val="single" w:color="000000" w:sz="4" w:space="0"/>
            </w:tcBorders>
            <w:noWrap w:val="0"/>
            <w:vAlign w:val="top"/>
          </w:tcPr>
          <w:p w14:paraId="1472EBCA">
            <w:pPr>
              <w:snapToGrid w:val="0"/>
              <w:spacing w:line="560" w:lineRule="exact"/>
              <w:jc w:val="both"/>
              <w:rPr>
                <w:spacing w:val="-22"/>
                <w:sz w:val="24"/>
              </w:rPr>
            </w:pPr>
          </w:p>
        </w:tc>
        <w:tc>
          <w:tcPr>
            <w:tcW w:w="3154" w:type="dxa"/>
            <w:gridSpan w:val="2"/>
            <w:vMerge w:val="continue"/>
            <w:tcBorders>
              <w:top w:val="single" w:color="000000" w:sz="4" w:space="0"/>
              <w:left w:val="single" w:color="000000" w:sz="4" w:space="0"/>
              <w:bottom w:val="single" w:color="000000" w:sz="4" w:space="0"/>
            </w:tcBorders>
            <w:noWrap w:val="0"/>
            <w:vAlign w:val="top"/>
          </w:tcPr>
          <w:p w14:paraId="3018C84B">
            <w:pPr>
              <w:numPr>
                <w:ilvl w:val="0"/>
                <w:numId w:val="0"/>
              </w:numPr>
              <w:tabs>
                <w:tab w:val="left" w:pos="624"/>
              </w:tabs>
              <w:snapToGrid w:val="0"/>
              <w:spacing w:line="560" w:lineRule="exact"/>
              <w:ind w:left="1170" w:right="0" w:firstLine="0"/>
              <w:rPr>
                <w:spacing w:val="-22"/>
                <w:sz w:val="24"/>
              </w:rPr>
            </w:pPr>
          </w:p>
        </w:tc>
        <w:tc>
          <w:tcPr>
            <w:tcW w:w="1674" w:type="dxa"/>
            <w:gridSpan w:val="2"/>
            <w:tcBorders>
              <w:top w:val="single" w:color="000000" w:sz="4" w:space="0"/>
              <w:left w:val="single" w:color="000000" w:sz="4" w:space="0"/>
              <w:bottom w:val="single" w:color="000000" w:sz="4" w:space="0"/>
            </w:tcBorders>
            <w:noWrap w:val="0"/>
            <w:vAlign w:val="top"/>
          </w:tcPr>
          <w:p w14:paraId="701C7802">
            <w:pPr>
              <w:spacing w:line="560" w:lineRule="exact"/>
              <w:jc w:val="both"/>
            </w:pPr>
            <w:r>
              <w:rPr>
                <w:rFonts w:ascii="宋体" w:hAnsi="宋体" w:cs="宋体"/>
                <w:sz w:val="24"/>
              </w:rPr>
              <w:t>电子邮箱</w:t>
            </w:r>
          </w:p>
        </w:tc>
        <w:tc>
          <w:tcPr>
            <w:tcW w:w="3228" w:type="dxa"/>
            <w:gridSpan w:val="2"/>
            <w:tcBorders>
              <w:top w:val="single" w:color="000000" w:sz="4" w:space="0"/>
              <w:left w:val="single" w:color="000000" w:sz="4" w:space="0"/>
              <w:bottom w:val="single" w:color="000000" w:sz="4" w:space="0"/>
              <w:right w:val="single" w:color="000000" w:sz="4" w:space="0"/>
            </w:tcBorders>
            <w:noWrap w:val="0"/>
            <w:vAlign w:val="top"/>
          </w:tcPr>
          <w:p w14:paraId="0C0C392A">
            <w:pPr>
              <w:snapToGrid w:val="0"/>
              <w:spacing w:line="560" w:lineRule="exact"/>
              <w:jc w:val="both"/>
              <w:rPr>
                <w:sz w:val="24"/>
              </w:rPr>
            </w:pPr>
          </w:p>
        </w:tc>
      </w:tr>
      <w:tr w14:paraId="14D1B66B">
        <w:tblPrEx>
          <w:tblCellMar>
            <w:top w:w="0" w:type="dxa"/>
            <w:left w:w="108" w:type="dxa"/>
            <w:bottom w:w="0" w:type="dxa"/>
            <w:right w:w="108" w:type="dxa"/>
          </w:tblCellMar>
        </w:tblPrEx>
        <w:trPr>
          <w:cantSplit/>
          <w:trHeight w:val="9919" w:hRule="atLeast"/>
          <w:jc w:val="center"/>
        </w:trPr>
        <w:tc>
          <w:tcPr>
            <w:tcW w:w="9636" w:type="dxa"/>
            <w:gridSpan w:val="7"/>
            <w:tcBorders>
              <w:top w:val="single" w:color="000000" w:sz="4" w:space="0"/>
              <w:left w:val="single" w:color="000000" w:sz="4" w:space="0"/>
              <w:bottom w:val="single" w:color="000000" w:sz="4" w:space="0"/>
              <w:right w:val="single" w:color="000000" w:sz="4" w:space="0"/>
            </w:tcBorders>
            <w:noWrap w:val="0"/>
            <w:vAlign w:val="top"/>
          </w:tcPr>
          <w:p w14:paraId="69250626">
            <w:pPr>
              <w:numPr>
                <w:ilvl w:val="0"/>
                <w:numId w:val="3"/>
              </w:numPr>
              <w:spacing w:before="0" w:after="0" w:line="400" w:lineRule="exact"/>
            </w:pPr>
            <w:r>
              <w:rPr>
                <w:rFonts w:ascii="宋体" w:hAnsi="宋体" w:cs="宋体"/>
                <w:kern w:val="2"/>
                <w:sz w:val="24"/>
                <w:lang w:val="en-US" w:eastAsia="zh-CN"/>
              </w:rPr>
              <w:t>何时何地开始从事本项目的专业工作</w:t>
            </w:r>
          </w:p>
          <w:p w14:paraId="03A119F2">
            <w:pPr>
              <w:spacing w:line="400" w:lineRule="exact"/>
              <w:rPr>
                <w:kern w:val="2"/>
                <w:sz w:val="24"/>
                <w:lang w:val="en-US" w:eastAsia="zh-CN"/>
              </w:rPr>
            </w:pPr>
          </w:p>
          <w:p w14:paraId="562E1335">
            <w:pPr>
              <w:spacing w:line="400" w:lineRule="exact"/>
              <w:rPr>
                <w:kern w:val="2"/>
                <w:sz w:val="24"/>
                <w:lang w:val="en-US" w:eastAsia="zh-CN"/>
              </w:rPr>
            </w:pPr>
          </w:p>
          <w:p w14:paraId="14AFA7E0">
            <w:pPr>
              <w:spacing w:line="400" w:lineRule="exact"/>
              <w:rPr>
                <w:kern w:val="2"/>
                <w:sz w:val="24"/>
                <w:lang w:val="en-US" w:eastAsia="zh-CN"/>
              </w:rPr>
            </w:pPr>
          </w:p>
          <w:p w14:paraId="3C589A9C">
            <w:pPr>
              <w:spacing w:line="400" w:lineRule="exact"/>
              <w:rPr>
                <w:kern w:val="2"/>
                <w:sz w:val="24"/>
                <w:lang w:val="en-US" w:eastAsia="zh-CN"/>
              </w:rPr>
            </w:pPr>
          </w:p>
          <w:p w14:paraId="59633086">
            <w:pPr>
              <w:spacing w:line="400" w:lineRule="exact"/>
              <w:rPr>
                <w:kern w:val="2"/>
                <w:sz w:val="24"/>
                <w:lang w:val="en-US" w:eastAsia="zh-CN"/>
              </w:rPr>
            </w:pPr>
          </w:p>
          <w:p w14:paraId="290B861D">
            <w:pPr>
              <w:numPr>
                <w:ilvl w:val="0"/>
                <w:numId w:val="3"/>
              </w:numPr>
              <w:spacing w:before="0" w:after="0" w:line="400" w:lineRule="exact"/>
            </w:pPr>
            <w:r>
              <w:rPr>
                <w:rFonts w:ascii="宋体" w:hAnsi="宋体" w:cs="宋体"/>
                <w:kern w:val="2"/>
                <w:sz w:val="24"/>
                <w:lang w:val="en-US" w:eastAsia="zh-CN"/>
              </w:rPr>
              <w:t>本项目专业培训（进修）情况</w:t>
            </w:r>
          </w:p>
          <w:p w14:paraId="0E5FE53E">
            <w:pPr>
              <w:numPr>
                <w:ilvl w:val="1"/>
                <w:numId w:val="2"/>
              </w:numPr>
              <w:spacing w:before="0" w:after="0" w:line="400" w:lineRule="exact"/>
            </w:pPr>
            <w:r>
              <w:rPr>
                <w:rFonts w:ascii="宋体" w:hAnsi="宋体" w:cs="宋体"/>
                <w:kern w:val="2"/>
                <w:sz w:val="24"/>
                <w:lang w:val="en-US" w:eastAsia="zh-CN"/>
              </w:rPr>
              <w:t>时间：</w:t>
            </w:r>
          </w:p>
          <w:p w14:paraId="11945E35">
            <w:pPr>
              <w:numPr>
                <w:ilvl w:val="1"/>
                <w:numId w:val="2"/>
              </w:numPr>
              <w:spacing w:before="0" w:after="0" w:line="400" w:lineRule="exact"/>
            </w:pPr>
            <w:r>
              <w:rPr>
                <w:rFonts w:ascii="宋体" w:hAnsi="宋体" w:cs="宋体"/>
                <w:kern w:val="2"/>
                <w:sz w:val="24"/>
                <w:lang w:val="en-US" w:eastAsia="zh-CN"/>
              </w:rPr>
              <w:t>地点：</w:t>
            </w:r>
          </w:p>
          <w:p w14:paraId="34F92B1E">
            <w:pPr>
              <w:numPr>
                <w:ilvl w:val="1"/>
                <w:numId w:val="2"/>
              </w:numPr>
              <w:spacing w:before="0" w:after="0" w:line="400" w:lineRule="exact"/>
            </w:pPr>
            <w:r>
              <w:rPr>
                <w:rFonts w:ascii="宋体" w:hAnsi="宋体" w:cs="宋体"/>
                <w:kern w:val="2"/>
                <w:sz w:val="24"/>
                <w:lang w:val="en-US" w:eastAsia="zh-CN"/>
              </w:rPr>
              <w:t>指导医师：</w:t>
            </w:r>
          </w:p>
          <w:p w14:paraId="2CF362B1">
            <w:pPr>
              <w:numPr>
                <w:ilvl w:val="1"/>
                <w:numId w:val="2"/>
              </w:numPr>
              <w:spacing w:before="0" w:after="0" w:line="400" w:lineRule="exact"/>
            </w:pPr>
            <w:r>
              <w:rPr>
                <w:rFonts w:ascii="宋体" w:hAnsi="宋体" w:cs="宋体"/>
                <w:kern w:val="2"/>
                <w:sz w:val="24"/>
                <w:lang w:val="en-US" w:eastAsia="zh-CN"/>
              </w:rPr>
              <w:t>操作例数：</w:t>
            </w:r>
          </w:p>
          <w:p w14:paraId="0ABC202C">
            <w:pPr>
              <w:numPr>
                <w:ilvl w:val="1"/>
                <w:numId w:val="2"/>
              </w:numPr>
              <w:spacing w:before="0" w:after="0" w:line="400" w:lineRule="exact"/>
            </w:pPr>
            <w:r>
              <w:rPr>
                <w:rFonts w:ascii="宋体" w:hAnsi="宋体" w:cs="宋体"/>
                <w:kern w:val="2"/>
                <w:sz w:val="24"/>
                <w:lang w:val="en-US" w:eastAsia="zh-CN"/>
              </w:rPr>
              <w:t>参与例数：</w:t>
            </w:r>
          </w:p>
          <w:p w14:paraId="6EA55DCE">
            <w:pPr>
              <w:numPr>
                <w:ilvl w:val="1"/>
                <w:numId w:val="2"/>
              </w:numPr>
              <w:spacing w:before="0" w:after="0" w:line="400" w:lineRule="exact"/>
            </w:pPr>
            <w:r>
              <w:rPr>
                <w:rFonts w:ascii="宋体" w:hAnsi="宋体" w:cs="宋体"/>
                <w:kern w:val="2"/>
                <w:sz w:val="24"/>
                <w:lang w:val="en-US" w:eastAsia="zh-CN"/>
              </w:rPr>
              <w:t>其他需说明情况：</w:t>
            </w:r>
          </w:p>
          <w:p w14:paraId="7129B09E">
            <w:pPr>
              <w:ind w:left="420" w:right="0" w:firstLine="0"/>
              <w:rPr>
                <w:kern w:val="2"/>
                <w:sz w:val="24"/>
                <w:lang w:val="en-US" w:eastAsia="zh-CN"/>
              </w:rPr>
            </w:pPr>
          </w:p>
          <w:p w14:paraId="2C31935A">
            <w:pPr>
              <w:spacing w:line="560" w:lineRule="exact"/>
              <w:rPr>
                <w:kern w:val="2"/>
                <w:sz w:val="24"/>
                <w:lang w:val="en-US" w:eastAsia="zh-CN"/>
              </w:rPr>
            </w:pPr>
          </w:p>
          <w:p w14:paraId="34B1802D">
            <w:pPr>
              <w:spacing w:line="300" w:lineRule="exact"/>
              <w:rPr>
                <w:kern w:val="2"/>
                <w:sz w:val="24"/>
                <w:lang w:val="en-US" w:eastAsia="zh-CN"/>
              </w:rPr>
            </w:pPr>
          </w:p>
          <w:p w14:paraId="3C188403">
            <w:pPr>
              <w:spacing w:line="300" w:lineRule="exact"/>
              <w:rPr>
                <w:kern w:val="2"/>
                <w:sz w:val="24"/>
                <w:lang w:val="en-US" w:eastAsia="zh-CN"/>
              </w:rPr>
            </w:pPr>
          </w:p>
        </w:tc>
      </w:tr>
    </w:tbl>
    <w:p w14:paraId="40F10066">
      <w:pPr>
        <w:keepNext w:val="0"/>
        <w:keepLines w:val="0"/>
        <w:pageBreakBefore/>
        <w:widowControl w:val="0"/>
        <w:kinsoku/>
        <w:wordWrap/>
        <w:overflowPunct/>
        <w:topLinePunct w:val="0"/>
        <w:autoSpaceDE/>
        <w:autoSpaceDN/>
        <w:bidi w:val="0"/>
        <w:adjustRightInd/>
        <w:snapToGrid/>
        <w:spacing w:after="300"/>
        <w:textAlignment w:val="auto"/>
      </w:pPr>
      <w:r>
        <w:rPr>
          <w:rFonts w:hint="default" w:eastAsia="Times New Roman"/>
          <w:b/>
          <w:sz w:val="32"/>
        </w:rPr>
        <w:t>3. 主要工作人员简况B</w:t>
      </w:r>
    </w:p>
    <w:tbl>
      <w:tblPr>
        <w:tblStyle w:val="9"/>
        <w:tblW w:w="0" w:type="auto"/>
        <w:jc w:val="center"/>
        <w:tblLayout w:type="fixed"/>
        <w:tblCellMar>
          <w:top w:w="0" w:type="dxa"/>
          <w:left w:w="108" w:type="dxa"/>
          <w:bottom w:w="0" w:type="dxa"/>
          <w:right w:w="108" w:type="dxa"/>
        </w:tblCellMar>
      </w:tblPr>
      <w:tblGrid>
        <w:gridCol w:w="1580"/>
        <w:gridCol w:w="1576"/>
        <w:gridCol w:w="1578"/>
        <w:gridCol w:w="1579"/>
        <w:gridCol w:w="95"/>
        <w:gridCol w:w="1483"/>
        <w:gridCol w:w="1745"/>
      </w:tblGrid>
      <w:tr w14:paraId="31ED443A">
        <w:tblPrEx>
          <w:tblCellMar>
            <w:top w:w="0" w:type="dxa"/>
            <w:left w:w="108" w:type="dxa"/>
            <w:bottom w:w="0" w:type="dxa"/>
            <w:right w:w="108" w:type="dxa"/>
          </w:tblCellMar>
        </w:tblPrEx>
        <w:trPr>
          <w:cantSplit/>
          <w:trHeight w:val="315" w:hRule="atLeast"/>
          <w:jc w:val="center"/>
        </w:trPr>
        <w:tc>
          <w:tcPr>
            <w:tcW w:w="1580" w:type="dxa"/>
            <w:tcBorders>
              <w:top w:val="single" w:color="000000" w:sz="4" w:space="0"/>
              <w:left w:val="single" w:color="000000" w:sz="4" w:space="0"/>
              <w:bottom w:val="single" w:color="000000" w:sz="4" w:space="0"/>
            </w:tcBorders>
            <w:noWrap w:val="0"/>
            <w:vAlign w:val="top"/>
          </w:tcPr>
          <w:p w14:paraId="70645902">
            <w:pPr>
              <w:spacing w:line="560" w:lineRule="exact"/>
              <w:jc w:val="both"/>
            </w:pPr>
            <w:r>
              <w:rPr>
                <w:rFonts w:ascii="宋体" w:hAnsi="宋体" w:cs="宋体"/>
                <w:sz w:val="24"/>
              </w:rPr>
              <w:t>姓名</w:t>
            </w:r>
          </w:p>
        </w:tc>
        <w:tc>
          <w:tcPr>
            <w:tcW w:w="1576" w:type="dxa"/>
            <w:tcBorders>
              <w:top w:val="single" w:color="000000" w:sz="4" w:space="0"/>
              <w:left w:val="single" w:color="000000" w:sz="4" w:space="0"/>
              <w:bottom w:val="single" w:color="000000" w:sz="4" w:space="0"/>
            </w:tcBorders>
            <w:noWrap w:val="0"/>
            <w:vAlign w:val="top"/>
          </w:tcPr>
          <w:p w14:paraId="08531A0F">
            <w:pPr>
              <w:snapToGrid w:val="0"/>
              <w:spacing w:line="560" w:lineRule="exact"/>
              <w:jc w:val="both"/>
              <w:rPr>
                <w:sz w:val="24"/>
              </w:rPr>
            </w:pPr>
          </w:p>
        </w:tc>
        <w:tc>
          <w:tcPr>
            <w:tcW w:w="1578" w:type="dxa"/>
            <w:tcBorders>
              <w:top w:val="single" w:color="000000" w:sz="4" w:space="0"/>
              <w:left w:val="single" w:color="000000" w:sz="4" w:space="0"/>
              <w:bottom w:val="single" w:color="000000" w:sz="4" w:space="0"/>
            </w:tcBorders>
            <w:noWrap w:val="0"/>
            <w:vAlign w:val="top"/>
          </w:tcPr>
          <w:p w14:paraId="68399C05">
            <w:pPr>
              <w:spacing w:line="560" w:lineRule="exact"/>
              <w:jc w:val="both"/>
            </w:pPr>
            <w:r>
              <w:rPr>
                <w:rFonts w:ascii="宋体" w:hAnsi="宋体" w:cs="宋体"/>
                <w:sz w:val="24"/>
              </w:rPr>
              <w:t>性别</w:t>
            </w:r>
          </w:p>
        </w:tc>
        <w:tc>
          <w:tcPr>
            <w:tcW w:w="1579" w:type="dxa"/>
            <w:tcBorders>
              <w:top w:val="single" w:color="000000" w:sz="4" w:space="0"/>
              <w:left w:val="single" w:color="000000" w:sz="4" w:space="0"/>
              <w:bottom w:val="single" w:color="000000" w:sz="4" w:space="0"/>
            </w:tcBorders>
            <w:noWrap w:val="0"/>
            <w:vAlign w:val="top"/>
          </w:tcPr>
          <w:p w14:paraId="1270C521">
            <w:pPr>
              <w:snapToGrid w:val="0"/>
              <w:spacing w:line="560" w:lineRule="exact"/>
              <w:jc w:val="both"/>
              <w:rPr>
                <w:sz w:val="24"/>
              </w:rPr>
            </w:pPr>
          </w:p>
        </w:tc>
        <w:tc>
          <w:tcPr>
            <w:tcW w:w="1578" w:type="dxa"/>
            <w:gridSpan w:val="2"/>
            <w:tcBorders>
              <w:top w:val="single" w:color="000000" w:sz="4" w:space="0"/>
              <w:left w:val="single" w:color="000000" w:sz="4" w:space="0"/>
              <w:bottom w:val="single" w:color="000000" w:sz="4" w:space="0"/>
            </w:tcBorders>
            <w:noWrap w:val="0"/>
            <w:vAlign w:val="top"/>
          </w:tcPr>
          <w:p w14:paraId="3A929C86">
            <w:pPr>
              <w:spacing w:line="560" w:lineRule="exact"/>
              <w:jc w:val="both"/>
            </w:pPr>
            <w:r>
              <w:rPr>
                <w:rFonts w:ascii="宋体" w:hAnsi="宋体" w:cs="宋体"/>
                <w:sz w:val="24"/>
              </w:rPr>
              <w:t>出生年月</w:t>
            </w:r>
          </w:p>
        </w:tc>
        <w:tc>
          <w:tcPr>
            <w:tcW w:w="1745" w:type="dxa"/>
            <w:tcBorders>
              <w:top w:val="single" w:color="000000" w:sz="4" w:space="0"/>
              <w:left w:val="single" w:color="000000" w:sz="4" w:space="0"/>
              <w:bottom w:val="single" w:color="000000" w:sz="4" w:space="0"/>
              <w:right w:val="single" w:color="000000" w:sz="4" w:space="0"/>
            </w:tcBorders>
            <w:noWrap w:val="0"/>
            <w:vAlign w:val="top"/>
          </w:tcPr>
          <w:p w14:paraId="64F2165A">
            <w:pPr>
              <w:snapToGrid w:val="0"/>
              <w:spacing w:line="560" w:lineRule="exact"/>
              <w:jc w:val="both"/>
              <w:rPr>
                <w:sz w:val="24"/>
              </w:rPr>
            </w:pPr>
          </w:p>
        </w:tc>
      </w:tr>
      <w:tr w14:paraId="1222D254">
        <w:tblPrEx>
          <w:tblCellMar>
            <w:top w:w="0" w:type="dxa"/>
            <w:left w:w="108" w:type="dxa"/>
            <w:bottom w:w="0" w:type="dxa"/>
            <w:right w:w="108" w:type="dxa"/>
          </w:tblCellMar>
        </w:tblPrEx>
        <w:trPr>
          <w:cantSplit/>
          <w:trHeight w:val="315" w:hRule="atLeast"/>
          <w:jc w:val="center"/>
        </w:trPr>
        <w:tc>
          <w:tcPr>
            <w:tcW w:w="1580" w:type="dxa"/>
            <w:tcBorders>
              <w:top w:val="single" w:color="000000" w:sz="4" w:space="0"/>
              <w:left w:val="single" w:color="000000" w:sz="4" w:space="0"/>
              <w:bottom w:val="single" w:color="000000" w:sz="4" w:space="0"/>
            </w:tcBorders>
            <w:noWrap w:val="0"/>
            <w:vAlign w:val="top"/>
          </w:tcPr>
          <w:p w14:paraId="4126C687">
            <w:pPr>
              <w:spacing w:line="560" w:lineRule="exact"/>
              <w:jc w:val="both"/>
            </w:pPr>
            <w:r>
              <w:rPr>
                <w:rFonts w:ascii="宋体" w:hAnsi="宋体" w:cs="宋体"/>
                <w:sz w:val="24"/>
              </w:rPr>
              <w:t>学历、学位</w:t>
            </w:r>
          </w:p>
        </w:tc>
        <w:tc>
          <w:tcPr>
            <w:tcW w:w="1576" w:type="dxa"/>
            <w:tcBorders>
              <w:top w:val="single" w:color="000000" w:sz="4" w:space="0"/>
              <w:left w:val="single" w:color="000000" w:sz="4" w:space="0"/>
              <w:bottom w:val="single" w:color="000000" w:sz="4" w:space="0"/>
            </w:tcBorders>
            <w:noWrap w:val="0"/>
            <w:vAlign w:val="top"/>
          </w:tcPr>
          <w:p w14:paraId="5AB4017A">
            <w:pPr>
              <w:snapToGrid w:val="0"/>
              <w:spacing w:line="560" w:lineRule="exact"/>
              <w:jc w:val="both"/>
              <w:rPr>
                <w:sz w:val="24"/>
              </w:rPr>
            </w:pPr>
          </w:p>
        </w:tc>
        <w:tc>
          <w:tcPr>
            <w:tcW w:w="1578" w:type="dxa"/>
            <w:tcBorders>
              <w:top w:val="single" w:color="000000" w:sz="4" w:space="0"/>
              <w:left w:val="single" w:color="000000" w:sz="4" w:space="0"/>
              <w:bottom w:val="single" w:color="000000" w:sz="4" w:space="0"/>
            </w:tcBorders>
            <w:noWrap w:val="0"/>
            <w:vAlign w:val="top"/>
          </w:tcPr>
          <w:p w14:paraId="12F88E4D">
            <w:pPr>
              <w:spacing w:line="560" w:lineRule="exact"/>
              <w:jc w:val="both"/>
            </w:pPr>
            <w:r>
              <w:rPr>
                <w:rFonts w:ascii="宋体" w:hAnsi="宋体" w:cs="宋体"/>
                <w:sz w:val="24"/>
              </w:rPr>
              <w:t>职称</w:t>
            </w:r>
          </w:p>
        </w:tc>
        <w:tc>
          <w:tcPr>
            <w:tcW w:w="1579" w:type="dxa"/>
            <w:tcBorders>
              <w:top w:val="single" w:color="000000" w:sz="4" w:space="0"/>
              <w:left w:val="single" w:color="000000" w:sz="4" w:space="0"/>
              <w:bottom w:val="single" w:color="000000" w:sz="4" w:space="0"/>
            </w:tcBorders>
            <w:noWrap w:val="0"/>
            <w:vAlign w:val="top"/>
          </w:tcPr>
          <w:p w14:paraId="02167CCF">
            <w:pPr>
              <w:snapToGrid w:val="0"/>
              <w:spacing w:line="560" w:lineRule="exact"/>
              <w:jc w:val="both"/>
              <w:rPr>
                <w:sz w:val="24"/>
              </w:rPr>
            </w:pPr>
          </w:p>
        </w:tc>
        <w:tc>
          <w:tcPr>
            <w:tcW w:w="1578" w:type="dxa"/>
            <w:gridSpan w:val="2"/>
            <w:tcBorders>
              <w:top w:val="single" w:color="000000" w:sz="4" w:space="0"/>
              <w:left w:val="single" w:color="000000" w:sz="4" w:space="0"/>
              <w:bottom w:val="single" w:color="000000" w:sz="4" w:space="0"/>
            </w:tcBorders>
            <w:noWrap w:val="0"/>
            <w:vAlign w:val="top"/>
          </w:tcPr>
          <w:p w14:paraId="7C872EFA">
            <w:pPr>
              <w:spacing w:line="560" w:lineRule="exact"/>
              <w:jc w:val="both"/>
            </w:pPr>
            <w:r>
              <w:rPr>
                <w:rFonts w:ascii="宋体" w:hAnsi="宋体" w:cs="宋体"/>
                <w:sz w:val="24"/>
              </w:rPr>
              <w:t>职务</w:t>
            </w:r>
          </w:p>
        </w:tc>
        <w:tc>
          <w:tcPr>
            <w:tcW w:w="1745" w:type="dxa"/>
            <w:tcBorders>
              <w:top w:val="single" w:color="000000" w:sz="4" w:space="0"/>
              <w:left w:val="single" w:color="000000" w:sz="4" w:space="0"/>
              <w:bottom w:val="single" w:color="000000" w:sz="4" w:space="0"/>
              <w:right w:val="single" w:color="000000" w:sz="4" w:space="0"/>
            </w:tcBorders>
            <w:noWrap w:val="0"/>
            <w:vAlign w:val="top"/>
          </w:tcPr>
          <w:p w14:paraId="33B72D4D">
            <w:pPr>
              <w:snapToGrid w:val="0"/>
              <w:spacing w:line="560" w:lineRule="exact"/>
              <w:jc w:val="both"/>
              <w:rPr>
                <w:sz w:val="24"/>
              </w:rPr>
            </w:pPr>
          </w:p>
        </w:tc>
      </w:tr>
      <w:tr w14:paraId="33BE8FBD">
        <w:tblPrEx>
          <w:tblCellMar>
            <w:top w:w="0" w:type="dxa"/>
            <w:left w:w="108" w:type="dxa"/>
            <w:bottom w:w="0" w:type="dxa"/>
            <w:right w:w="108" w:type="dxa"/>
          </w:tblCellMar>
        </w:tblPrEx>
        <w:trPr>
          <w:cantSplit/>
          <w:trHeight w:val="315" w:hRule="atLeast"/>
          <w:jc w:val="center"/>
        </w:trPr>
        <w:tc>
          <w:tcPr>
            <w:tcW w:w="1580" w:type="dxa"/>
            <w:tcBorders>
              <w:top w:val="single" w:color="000000" w:sz="4" w:space="0"/>
              <w:left w:val="single" w:color="000000" w:sz="4" w:space="0"/>
              <w:bottom w:val="single" w:color="000000" w:sz="4" w:space="0"/>
            </w:tcBorders>
            <w:noWrap w:val="0"/>
            <w:vAlign w:val="top"/>
          </w:tcPr>
          <w:p w14:paraId="18C9B410">
            <w:pPr>
              <w:spacing w:line="560" w:lineRule="exact"/>
              <w:jc w:val="both"/>
            </w:pPr>
            <w:r>
              <w:rPr>
                <w:rFonts w:ascii="宋体" w:hAnsi="宋体" w:cs="宋体"/>
                <w:sz w:val="24"/>
              </w:rPr>
              <w:t>专业</w:t>
            </w:r>
          </w:p>
        </w:tc>
        <w:tc>
          <w:tcPr>
            <w:tcW w:w="1576" w:type="dxa"/>
            <w:tcBorders>
              <w:top w:val="single" w:color="000000" w:sz="4" w:space="0"/>
              <w:left w:val="single" w:color="000000" w:sz="4" w:space="0"/>
              <w:bottom w:val="single" w:color="000000" w:sz="4" w:space="0"/>
            </w:tcBorders>
            <w:noWrap w:val="0"/>
            <w:vAlign w:val="top"/>
          </w:tcPr>
          <w:p w14:paraId="16A05F2A">
            <w:pPr>
              <w:snapToGrid w:val="0"/>
              <w:spacing w:line="560" w:lineRule="exact"/>
              <w:jc w:val="both"/>
              <w:rPr>
                <w:sz w:val="24"/>
              </w:rPr>
            </w:pPr>
          </w:p>
        </w:tc>
        <w:tc>
          <w:tcPr>
            <w:tcW w:w="1578" w:type="dxa"/>
            <w:tcBorders>
              <w:top w:val="single" w:color="000000" w:sz="4" w:space="0"/>
              <w:left w:val="single" w:color="000000" w:sz="4" w:space="0"/>
              <w:bottom w:val="single" w:color="000000" w:sz="4" w:space="0"/>
            </w:tcBorders>
            <w:noWrap w:val="0"/>
            <w:vAlign w:val="top"/>
          </w:tcPr>
          <w:p w14:paraId="5E02D469">
            <w:pPr>
              <w:spacing w:line="560" w:lineRule="exact"/>
              <w:jc w:val="both"/>
            </w:pPr>
            <w:r>
              <w:rPr>
                <w:rFonts w:ascii="宋体" w:hAnsi="宋体" w:cs="宋体"/>
                <w:sz w:val="24"/>
              </w:rPr>
              <w:t>专长</w:t>
            </w:r>
          </w:p>
        </w:tc>
        <w:tc>
          <w:tcPr>
            <w:tcW w:w="4902" w:type="dxa"/>
            <w:gridSpan w:val="4"/>
            <w:tcBorders>
              <w:top w:val="single" w:color="000000" w:sz="4" w:space="0"/>
              <w:left w:val="single" w:color="000000" w:sz="4" w:space="0"/>
              <w:bottom w:val="single" w:color="000000" w:sz="4" w:space="0"/>
              <w:right w:val="single" w:color="000000" w:sz="4" w:space="0"/>
            </w:tcBorders>
            <w:noWrap w:val="0"/>
            <w:vAlign w:val="top"/>
          </w:tcPr>
          <w:p w14:paraId="1AE91D28">
            <w:pPr>
              <w:snapToGrid w:val="0"/>
              <w:spacing w:line="560" w:lineRule="exact"/>
              <w:jc w:val="both"/>
              <w:rPr>
                <w:sz w:val="24"/>
              </w:rPr>
            </w:pPr>
          </w:p>
        </w:tc>
      </w:tr>
      <w:tr w14:paraId="373C2ECE">
        <w:tblPrEx>
          <w:tblCellMar>
            <w:top w:w="0" w:type="dxa"/>
            <w:left w:w="108" w:type="dxa"/>
            <w:bottom w:w="0" w:type="dxa"/>
            <w:right w:w="108" w:type="dxa"/>
          </w:tblCellMar>
        </w:tblPrEx>
        <w:trPr>
          <w:cantSplit/>
          <w:trHeight w:val="615" w:hRule="atLeast"/>
          <w:jc w:val="center"/>
        </w:trPr>
        <w:tc>
          <w:tcPr>
            <w:tcW w:w="1580" w:type="dxa"/>
            <w:vMerge w:val="restart"/>
            <w:tcBorders>
              <w:top w:val="single" w:color="000000" w:sz="4" w:space="0"/>
              <w:left w:val="single" w:color="000000" w:sz="4" w:space="0"/>
              <w:bottom w:val="single" w:color="000000" w:sz="4" w:space="0"/>
            </w:tcBorders>
            <w:noWrap w:val="0"/>
            <w:vAlign w:val="top"/>
          </w:tcPr>
          <w:p w14:paraId="221A2203">
            <w:pPr>
              <w:spacing w:line="560" w:lineRule="exact"/>
              <w:jc w:val="both"/>
            </w:pPr>
            <w:r>
              <w:rPr>
                <w:rFonts w:ascii="宋体" w:hAnsi="宋体" w:cs="宋体"/>
                <w:spacing w:val="-22"/>
                <w:sz w:val="24"/>
              </w:rPr>
              <w:t>执业医师资格证书编号</w:t>
            </w:r>
          </w:p>
        </w:tc>
        <w:tc>
          <w:tcPr>
            <w:tcW w:w="3154" w:type="dxa"/>
            <w:gridSpan w:val="2"/>
            <w:vMerge w:val="restart"/>
            <w:tcBorders>
              <w:top w:val="single" w:color="000000" w:sz="4" w:space="0"/>
              <w:left w:val="single" w:color="000000" w:sz="4" w:space="0"/>
              <w:bottom w:val="single" w:color="000000" w:sz="4" w:space="0"/>
            </w:tcBorders>
            <w:noWrap w:val="0"/>
            <w:vAlign w:val="top"/>
          </w:tcPr>
          <w:p w14:paraId="204D7101">
            <w:pPr>
              <w:snapToGrid w:val="0"/>
              <w:spacing w:line="560" w:lineRule="exact"/>
              <w:rPr>
                <w:spacing w:val="-22"/>
                <w:sz w:val="24"/>
              </w:rPr>
            </w:pPr>
          </w:p>
        </w:tc>
        <w:tc>
          <w:tcPr>
            <w:tcW w:w="1674" w:type="dxa"/>
            <w:gridSpan w:val="2"/>
            <w:tcBorders>
              <w:top w:val="single" w:color="000000" w:sz="4" w:space="0"/>
              <w:left w:val="single" w:color="000000" w:sz="4" w:space="0"/>
              <w:bottom w:val="single" w:color="000000" w:sz="4" w:space="0"/>
            </w:tcBorders>
            <w:noWrap w:val="0"/>
            <w:vAlign w:val="top"/>
          </w:tcPr>
          <w:p w14:paraId="22A3D4F5">
            <w:pPr>
              <w:spacing w:line="360" w:lineRule="exact"/>
              <w:jc w:val="both"/>
            </w:pPr>
            <w:r>
              <w:rPr>
                <w:rFonts w:ascii="宋体" w:hAnsi="宋体" w:cs="宋体"/>
                <w:sz w:val="24"/>
              </w:rPr>
              <w:t>联系电话</w:t>
            </w:r>
          </w:p>
          <w:p w14:paraId="450931DF">
            <w:pPr>
              <w:spacing w:line="360" w:lineRule="exact"/>
              <w:jc w:val="both"/>
            </w:pPr>
            <w:r>
              <w:rPr>
                <w:rFonts w:ascii="宋体" w:hAnsi="宋体" w:cs="宋体"/>
                <w:sz w:val="24"/>
              </w:rPr>
              <w:t>（手机）</w:t>
            </w:r>
          </w:p>
        </w:tc>
        <w:tc>
          <w:tcPr>
            <w:tcW w:w="3228" w:type="dxa"/>
            <w:gridSpan w:val="2"/>
            <w:tcBorders>
              <w:top w:val="single" w:color="000000" w:sz="4" w:space="0"/>
              <w:left w:val="single" w:color="000000" w:sz="4" w:space="0"/>
              <w:bottom w:val="single" w:color="000000" w:sz="4" w:space="0"/>
              <w:right w:val="single" w:color="000000" w:sz="4" w:space="0"/>
            </w:tcBorders>
            <w:noWrap w:val="0"/>
            <w:vAlign w:val="top"/>
          </w:tcPr>
          <w:p w14:paraId="247ED859">
            <w:pPr>
              <w:snapToGrid w:val="0"/>
              <w:spacing w:line="560" w:lineRule="exact"/>
              <w:jc w:val="both"/>
              <w:rPr>
                <w:sz w:val="24"/>
              </w:rPr>
            </w:pPr>
          </w:p>
        </w:tc>
      </w:tr>
      <w:tr w14:paraId="2B3CA301">
        <w:tblPrEx>
          <w:tblCellMar>
            <w:top w:w="0" w:type="dxa"/>
            <w:left w:w="108" w:type="dxa"/>
            <w:bottom w:w="0" w:type="dxa"/>
            <w:right w:w="108" w:type="dxa"/>
          </w:tblCellMar>
        </w:tblPrEx>
        <w:trPr>
          <w:cantSplit/>
          <w:trHeight w:val="495" w:hRule="atLeast"/>
          <w:jc w:val="center"/>
        </w:trPr>
        <w:tc>
          <w:tcPr>
            <w:tcW w:w="1580" w:type="dxa"/>
            <w:vMerge w:val="continue"/>
            <w:tcBorders>
              <w:top w:val="single" w:color="000000" w:sz="4" w:space="0"/>
              <w:left w:val="single" w:color="000000" w:sz="4" w:space="0"/>
              <w:bottom w:val="single" w:color="000000" w:sz="4" w:space="0"/>
            </w:tcBorders>
            <w:noWrap w:val="0"/>
            <w:vAlign w:val="top"/>
          </w:tcPr>
          <w:p w14:paraId="41B74EEF">
            <w:pPr>
              <w:snapToGrid w:val="0"/>
              <w:spacing w:line="560" w:lineRule="exact"/>
              <w:jc w:val="both"/>
              <w:rPr>
                <w:spacing w:val="-22"/>
                <w:sz w:val="24"/>
              </w:rPr>
            </w:pPr>
          </w:p>
        </w:tc>
        <w:tc>
          <w:tcPr>
            <w:tcW w:w="3154" w:type="dxa"/>
            <w:gridSpan w:val="2"/>
            <w:vMerge w:val="continue"/>
            <w:tcBorders>
              <w:top w:val="single" w:color="000000" w:sz="4" w:space="0"/>
              <w:left w:val="single" w:color="000000" w:sz="4" w:space="0"/>
              <w:bottom w:val="single" w:color="000000" w:sz="4" w:space="0"/>
            </w:tcBorders>
            <w:noWrap w:val="0"/>
            <w:vAlign w:val="top"/>
          </w:tcPr>
          <w:p w14:paraId="28971930">
            <w:pPr>
              <w:numPr>
                <w:ilvl w:val="0"/>
                <w:numId w:val="0"/>
              </w:numPr>
              <w:tabs>
                <w:tab w:val="left" w:pos="624"/>
              </w:tabs>
              <w:snapToGrid w:val="0"/>
              <w:spacing w:line="560" w:lineRule="exact"/>
              <w:ind w:left="1170" w:right="0" w:firstLine="0"/>
              <w:rPr>
                <w:spacing w:val="-22"/>
                <w:sz w:val="24"/>
              </w:rPr>
            </w:pPr>
          </w:p>
        </w:tc>
        <w:tc>
          <w:tcPr>
            <w:tcW w:w="1674" w:type="dxa"/>
            <w:gridSpan w:val="2"/>
            <w:tcBorders>
              <w:top w:val="single" w:color="000000" w:sz="4" w:space="0"/>
              <w:left w:val="single" w:color="000000" w:sz="4" w:space="0"/>
              <w:bottom w:val="single" w:color="000000" w:sz="4" w:space="0"/>
            </w:tcBorders>
            <w:noWrap w:val="0"/>
            <w:vAlign w:val="top"/>
          </w:tcPr>
          <w:p w14:paraId="0FAF0CF0">
            <w:pPr>
              <w:spacing w:line="560" w:lineRule="exact"/>
              <w:jc w:val="both"/>
            </w:pPr>
            <w:r>
              <w:rPr>
                <w:rFonts w:ascii="宋体" w:hAnsi="宋体" w:cs="宋体"/>
                <w:sz w:val="24"/>
              </w:rPr>
              <w:t>电子邮箱</w:t>
            </w:r>
          </w:p>
        </w:tc>
        <w:tc>
          <w:tcPr>
            <w:tcW w:w="3228" w:type="dxa"/>
            <w:gridSpan w:val="2"/>
            <w:tcBorders>
              <w:top w:val="single" w:color="000000" w:sz="4" w:space="0"/>
              <w:left w:val="single" w:color="000000" w:sz="4" w:space="0"/>
              <w:bottom w:val="single" w:color="000000" w:sz="4" w:space="0"/>
              <w:right w:val="single" w:color="000000" w:sz="4" w:space="0"/>
            </w:tcBorders>
            <w:noWrap w:val="0"/>
            <w:vAlign w:val="top"/>
          </w:tcPr>
          <w:p w14:paraId="1EF190DE">
            <w:pPr>
              <w:snapToGrid w:val="0"/>
              <w:spacing w:line="560" w:lineRule="exact"/>
              <w:jc w:val="both"/>
              <w:rPr>
                <w:sz w:val="24"/>
              </w:rPr>
            </w:pPr>
          </w:p>
        </w:tc>
      </w:tr>
      <w:tr w14:paraId="7FD241FB">
        <w:tblPrEx>
          <w:tblCellMar>
            <w:top w:w="0" w:type="dxa"/>
            <w:left w:w="108" w:type="dxa"/>
            <w:bottom w:w="0" w:type="dxa"/>
            <w:right w:w="108" w:type="dxa"/>
          </w:tblCellMar>
        </w:tblPrEx>
        <w:trPr>
          <w:cantSplit/>
          <w:trHeight w:val="9932" w:hRule="atLeast"/>
          <w:jc w:val="center"/>
        </w:trPr>
        <w:tc>
          <w:tcPr>
            <w:tcW w:w="9636" w:type="dxa"/>
            <w:gridSpan w:val="7"/>
            <w:tcBorders>
              <w:top w:val="single" w:color="000000" w:sz="4" w:space="0"/>
              <w:left w:val="single" w:color="000000" w:sz="4" w:space="0"/>
              <w:bottom w:val="single" w:color="000000" w:sz="4" w:space="0"/>
              <w:right w:val="single" w:color="000000" w:sz="4" w:space="0"/>
            </w:tcBorders>
            <w:noWrap w:val="0"/>
            <w:vAlign w:val="top"/>
          </w:tcPr>
          <w:p w14:paraId="52CC61E2">
            <w:pPr>
              <w:spacing w:before="0" w:after="0" w:line="400" w:lineRule="exact"/>
            </w:pPr>
            <w:r>
              <w:rPr>
                <w:rFonts w:ascii="宋体" w:hAnsi="宋体" w:cs="宋体"/>
                <w:kern w:val="2"/>
                <w:sz w:val="24"/>
                <w:lang w:val="en-US" w:eastAsia="zh-CN"/>
              </w:rPr>
              <w:t>1.何时何地开始从事本项目的专业工作</w:t>
            </w:r>
          </w:p>
          <w:p w14:paraId="0D5CBB12">
            <w:pPr>
              <w:spacing w:line="400" w:lineRule="exact"/>
              <w:rPr>
                <w:kern w:val="2"/>
                <w:sz w:val="24"/>
                <w:lang w:val="en-US" w:eastAsia="zh-CN"/>
              </w:rPr>
            </w:pPr>
          </w:p>
          <w:p w14:paraId="7197DCAA">
            <w:pPr>
              <w:spacing w:line="400" w:lineRule="exact"/>
              <w:rPr>
                <w:kern w:val="2"/>
                <w:sz w:val="24"/>
                <w:lang w:val="en-US" w:eastAsia="zh-CN"/>
              </w:rPr>
            </w:pPr>
          </w:p>
          <w:p w14:paraId="0FCE743B">
            <w:pPr>
              <w:spacing w:line="400" w:lineRule="exact"/>
              <w:rPr>
                <w:kern w:val="2"/>
                <w:sz w:val="24"/>
                <w:lang w:val="en-US" w:eastAsia="zh-CN"/>
              </w:rPr>
            </w:pPr>
          </w:p>
          <w:p w14:paraId="49672FAE">
            <w:pPr>
              <w:spacing w:line="400" w:lineRule="exact"/>
              <w:rPr>
                <w:kern w:val="2"/>
                <w:sz w:val="24"/>
                <w:lang w:val="en-US" w:eastAsia="zh-CN"/>
              </w:rPr>
            </w:pPr>
          </w:p>
          <w:p w14:paraId="46D09004">
            <w:pPr>
              <w:spacing w:line="400" w:lineRule="exact"/>
              <w:rPr>
                <w:kern w:val="2"/>
                <w:sz w:val="24"/>
                <w:lang w:val="en-US" w:eastAsia="zh-CN"/>
              </w:rPr>
            </w:pPr>
          </w:p>
          <w:p w14:paraId="5BC3FB0C">
            <w:pPr>
              <w:spacing w:before="0" w:after="0" w:line="400" w:lineRule="exact"/>
            </w:pPr>
            <w:r>
              <w:rPr>
                <w:rFonts w:ascii="宋体" w:hAnsi="宋体" w:cs="宋体"/>
                <w:kern w:val="2"/>
                <w:sz w:val="24"/>
                <w:lang w:val="en-US" w:eastAsia="zh-CN"/>
              </w:rPr>
              <w:t>2.本项目专业培训（进修）情况</w:t>
            </w:r>
          </w:p>
          <w:p w14:paraId="5EDFD584">
            <w:pPr>
              <w:numPr>
                <w:ilvl w:val="1"/>
                <w:numId w:val="2"/>
              </w:numPr>
              <w:spacing w:before="0" w:after="0" w:line="400" w:lineRule="exact"/>
            </w:pPr>
            <w:r>
              <w:rPr>
                <w:rFonts w:ascii="宋体" w:hAnsi="宋体" w:cs="宋体"/>
                <w:kern w:val="2"/>
                <w:sz w:val="24"/>
                <w:lang w:val="en-US" w:eastAsia="zh-CN"/>
              </w:rPr>
              <w:t>时间：</w:t>
            </w:r>
          </w:p>
          <w:p w14:paraId="656EAA5A">
            <w:pPr>
              <w:numPr>
                <w:ilvl w:val="1"/>
                <w:numId w:val="2"/>
              </w:numPr>
              <w:spacing w:before="0" w:after="0" w:line="400" w:lineRule="exact"/>
            </w:pPr>
            <w:r>
              <w:rPr>
                <w:rFonts w:ascii="宋体" w:hAnsi="宋体" w:cs="宋体"/>
                <w:kern w:val="2"/>
                <w:sz w:val="24"/>
                <w:lang w:val="en-US" w:eastAsia="zh-CN"/>
              </w:rPr>
              <w:t>地点：</w:t>
            </w:r>
          </w:p>
          <w:p w14:paraId="6A571EFA">
            <w:pPr>
              <w:numPr>
                <w:ilvl w:val="1"/>
                <w:numId w:val="2"/>
              </w:numPr>
              <w:spacing w:before="0" w:after="0" w:line="400" w:lineRule="exact"/>
            </w:pPr>
            <w:r>
              <w:rPr>
                <w:rFonts w:ascii="宋体" w:hAnsi="宋体" w:cs="宋体"/>
                <w:kern w:val="2"/>
                <w:sz w:val="24"/>
                <w:lang w:val="en-US" w:eastAsia="zh-CN"/>
              </w:rPr>
              <w:t>指导医师：</w:t>
            </w:r>
          </w:p>
          <w:p w14:paraId="0AE99355">
            <w:pPr>
              <w:numPr>
                <w:ilvl w:val="1"/>
                <w:numId w:val="2"/>
              </w:numPr>
              <w:spacing w:before="0" w:after="0" w:line="400" w:lineRule="exact"/>
            </w:pPr>
            <w:r>
              <w:rPr>
                <w:rFonts w:ascii="宋体" w:hAnsi="宋体" w:cs="宋体"/>
                <w:kern w:val="2"/>
                <w:sz w:val="24"/>
                <w:lang w:val="en-US" w:eastAsia="zh-CN"/>
              </w:rPr>
              <w:t>操作例数：</w:t>
            </w:r>
          </w:p>
          <w:p w14:paraId="7D5120C1">
            <w:pPr>
              <w:numPr>
                <w:ilvl w:val="1"/>
                <w:numId w:val="2"/>
              </w:numPr>
              <w:spacing w:before="0" w:after="0" w:line="400" w:lineRule="exact"/>
            </w:pPr>
            <w:r>
              <w:rPr>
                <w:rFonts w:ascii="宋体" w:hAnsi="宋体" w:cs="宋体"/>
                <w:kern w:val="2"/>
                <w:sz w:val="24"/>
                <w:lang w:val="en-US" w:eastAsia="zh-CN"/>
              </w:rPr>
              <w:t>参与例数：</w:t>
            </w:r>
          </w:p>
          <w:p w14:paraId="32652BF2">
            <w:pPr>
              <w:numPr>
                <w:ilvl w:val="1"/>
                <w:numId w:val="2"/>
              </w:numPr>
              <w:spacing w:before="0" w:after="0" w:line="400" w:lineRule="exact"/>
            </w:pPr>
            <w:r>
              <w:rPr>
                <w:rFonts w:ascii="宋体" w:hAnsi="宋体" w:cs="宋体"/>
                <w:kern w:val="2"/>
                <w:sz w:val="24"/>
                <w:lang w:val="en-US" w:eastAsia="zh-CN"/>
              </w:rPr>
              <w:t>其他需说明情况：</w:t>
            </w:r>
          </w:p>
          <w:p w14:paraId="6F68ACC0">
            <w:pPr>
              <w:spacing w:line="400" w:lineRule="exact"/>
              <w:ind w:left="420" w:right="0" w:firstLine="0"/>
              <w:rPr>
                <w:kern w:val="2"/>
                <w:sz w:val="24"/>
                <w:lang w:val="en-US" w:eastAsia="zh-CN"/>
              </w:rPr>
            </w:pPr>
          </w:p>
          <w:p w14:paraId="43658365">
            <w:pPr>
              <w:spacing w:line="560" w:lineRule="exact"/>
              <w:rPr>
                <w:kern w:val="2"/>
                <w:sz w:val="24"/>
                <w:lang w:val="en-US" w:eastAsia="zh-CN"/>
              </w:rPr>
            </w:pPr>
          </w:p>
          <w:p w14:paraId="55A7BC35">
            <w:pPr>
              <w:spacing w:line="300" w:lineRule="exact"/>
              <w:rPr>
                <w:kern w:val="2"/>
                <w:sz w:val="24"/>
                <w:lang w:val="en-US" w:eastAsia="zh-CN"/>
              </w:rPr>
            </w:pPr>
          </w:p>
          <w:p w14:paraId="57A5BDCF">
            <w:pPr>
              <w:spacing w:line="300" w:lineRule="exact"/>
              <w:rPr>
                <w:kern w:val="2"/>
                <w:sz w:val="24"/>
                <w:lang w:val="en-US" w:eastAsia="zh-CN"/>
              </w:rPr>
            </w:pPr>
          </w:p>
        </w:tc>
      </w:tr>
    </w:tbl>
    <w:p w14:paraId="20C30D33">
      <w:pPr>
        <w:keepNext w:val="0"/>
        <w:keepLines w:val="0"/>
        <w:pageBreakBefore w:val="0"/>
        <w:widowControl w:val="0"/>
        <w:kinsoku/>
        <w:wordWrap/>
        <w:overflowPunct/>
        <w:topLinePunct w:val="0"/>
        <w:autoSpaceDE/>
        <w:autoSpaceDN/>
        <w:bidi w:val="0"/>
        <w:adjustRightInd/>
        <w:snapToGrid/>
        <w:spacing w:after="300"/>
        <w:textAlignment w:val="auto"/>
      </w:pPr>
      <w:r>
        <w:rPr>
          <w:rFonts w:hint="default" w:eastAsia="Times New Roman"/>
          <w:b/>
          <w:sz w:val="32"/>
        </w:rPr>
        <w:t>四、项目所在科室的专用设备、设施及工作基础</w:t>
      </w:r>
    </w:p>
    <w:tbl>
      <w:tblPr>
        <w:tblStyle w:val="9"/>
        <w:tblW w:w="0" w:type="auto"/>
        <w:jc w:val="center"/>
        <w:tblLayout w:type="fixed"/>
        <w:tblCellMar>
          <w:top w:w="0" w:type="dxa"/>
          <w:left w:w="108" w:type="dxa"/>
          <w:bottom w:w="0" w:type="dxa"/>
          <w:right w:w="108" w:type="dxa"/>
        </w:tblCellMar>
      </w:tblPr>
      <w:tblGrid>
        <w:gridCol w:w="863"/>
        <w:gridCol w:w="1527"/>
        <w:gridCol w:w="70"/>
        <w:gridCol w:w="1453"/>
        <w:gridCol w:w="524"/>
        <w:gridCol w:w="241"/>
        <w:gridCol w:w="1000"/>
        <w:gridCol w:w="1424"/>
        <w:gridCol w:w="87"/>
        <w:gridCol w:w="2447"/>
      </w:tblGrid>
      <w:tr w14:paraId="7409911C">
        <w:tblPrEx>
          <w:tblCellMar>
            <w:top w:w="0" w:type="dxa"/>
            <w:left w:w="108" w:type="dxa"/>
            <w:bottom w:w="0" w:type="dxa"/>
            <w:right w:w="108" w:type="dxa"/>
          </w:tblCellMar>
        </w:tblPrEx>
        <w:trPr>
          <w:cantSplit/>
          <w:trHeight w:val="613" w:hRule="atLeast"/>
          <w:jc w:val="center"/>
        </w:trPr>
        <w:tc>
          <w:tcPr>
            <w:tcW w:w="863" w:type="dxa"/>
            <w:vMerge w:val="restart"/>
            <w:tcBorders>
              <w:top w:val="single" w:color="000000" w:sz="4" w:space="0"/>
              <w:left w:val="single" w:color="000000" w:sz="4" w:space="0"/>
              <w:bottom w:val="single" w:color="000000" w:sz="4" w:space="0"/>
            </w:tcBorders>
            <w:noWrap w:val="0"/>
            <w:vAlign w:val="center"/>
          </w:tcPr>
          <w:p w14:paraId="3BBE2060">
            <w:pPr>
              <w:jc w:val="center"/>
            </w:pPr>
            <w:r>
              <w:t>场</w:t>
            </w:r>
          </w:p>
          <w:p w14:paraId="1B77ABEC">
            <w:pPr>
              <w:jc w:val="center"/>
            </w:pPr>
            <w:r>
              <w:t>所</w:t>
            </w:r>
          </w:p>
          <w:p w14:paraId="5701D8F5">
            <w:pPr>
              <w:jc w:val="center"/>
            </w:pPr>
            <w:r>
              <w:t>情</w:t>
            </w:r>
          </w:p>
          <w:p w14:paraId="6C8F977A">
            <w:pPr>
              <w:jc w:val="center"/>
            </w:pPr>
            <w:r>
              <w:t>况</w:t>
            </w:r>
          </w:p>
        </w:tc>
        <w:tc>
          <w:tcPr>
            <w:tcW w:w="3815" w:type="dxa"/>
            <w:gridSpan w:val="5"/>
            <w:tcBorders>
              <w:top w:val="single" w:color="000000" w:sz="4" w:space="0"/>
              <w:left w:val="single" w:color="000000" w:sz="4" w:space="0"/>
              <w:bottom w:val="single" w:color="000000" w:sz="4" w:space="0"/>
            </w:tcBorders>
            <w:noWrap w:val="0"/>
            <w:vAlign w:val="center"/>
          </w:tcPr>
          <w:p w14:paraId="72097993">
            <w:pPr>
              <w:jc w:val="center"/>
            </w:pPr>
            <w:r>
              <w:t>独立病区</w:t>
            </w:r>
            <w:r>
              <w:rPr>
                <w:rFonts w:hint="default" w:eastAsia="Times New Roman"/>
              </w:rPr>
              <w:t xml:space="preserve">   </w:t>
            </w:r>
            <w:r>
              <w:rPr>
                <w:rFonts w:hint="default" w:eastAsia="Times New Roman"/>
                <w:u w:val="single"/>
              </w:rPr>
              <w:t xml:space="preserve">          </w:t>
            </w:r>
            <w:r>
              <w:rPr>
                <w:rFonts w:hint="default" w:eastAsia="Times New Roman"/>
              </w:rPr>
              <w:t xml:space="preserve">  </w:t>
            </w:r>
            <w:r>
              <w:t>个</w:t>
            </w:r>
          </w:p>
        </w:tc>
        <w:tc>
          <w:tcPr>
            <w:tcW w:w="4958" w:type="dxa"/>
            <w:gridSpan w:val="4"/>
            <w:tcBorders>
              <w:top w:val="single" w:color="000000" w:sz="4" w:space="0"/>
              <w:left w:val="single" w:color="000000" w:sz="4" w:space="0"/>
              <w:bottom w:val="single" w:color="000000" w:sz="4" w:space="0"/>
              <w:right w:val="single" w:color="000000" w:sz="4" w:space="0"/>
            </w:tcBorders>
            <w:noWrap w:val="0"/>
            <w:vAlign w:val="center"/>
          </w:tcPr>
          <w:p w14:paraId="7B39E94A">
            <w:pPr>
              <w:jc w:val="center"/>
            </w:pPr>
            <w:r>
              <w:t>独立病床</w:t>
            </w:r>
            <w:r>
              <w:rPr>
                <w:rFonts w:hint="default" w:eastAsia="Times New Roman"/>
              </w:rPr>
              <w:t xml:space="preserve">   </w:t>
            </w:r>
            <w:r>
              <w:rPr>
                <w:rFonts w:hint="default" w:eastAsia="Times New Roman"/>
                <w:u w:val="single"/>
              </w:rPr>
              <w:t xml:space="preserve">          </w:t>
            </w:r>
            <w:r>
              <w:rPr>
                <w:rFonts w:hint="default" w:eastAsia="Times New Roman"/>
              </w:rPr>
              <w:t xml:space="preserve">   </w:t>
            </w:r>
            <w:r>
              <w:t>张</w:t>
            </w:r>
          </w:p>
        </w:tc>
      </w:tr>
      <w:tr w14:paraId="7536E1D2">
        <w:tblPrEx>
          <w:tblCellMar>
            <w:top w:w="0" w:type="dxa"/>
            <w:left w:w="108" w:type="dxa"/>
            <w:bottom w:w="0" w:type="dxa"/>
            <w:right w:w="108" w:type="dxa"/>
          </w:tblCellMar>
        </w:tblPrEx>
        <w:trPr>
          <w:cantSplit/>
          <w:jc w:val="center"/>
        </w:trPr>
        <w:tc>
          <w:tcPr>
            <w:tcW w:w="863" w:type="dxa"/>
            <w:vMerge w:val="continue"/>
            <w:tcBorders>
              <w:top w:val="single" w:color="000000" w:sz="4" w:space="0"/>
              <w:left w:val="single" w:color="000000" w:sz="4" w:space="0"/>
              <w:bottom w:val="single" w:color="000000" w:sz="4" w:space="0"/>
            </w:tcBorders>
            <w:noWrap w:val="0"/>
            <w:vAlign w:val="center"/>
          </w:tcPr>
          <w:p w14:paraId="241028B9">
            <w:pPr>
              <w:snapToGrid w:val="0"/>
              <w:jc w:val="left"/>
              <w:rPr>
                <w:rFonts w:hint="default" w:eastAsia="Times New Roman"/>
              </w:rPr>
            </w:pPr>
          </w:p>
        </w:tc>
        <w:tc>
          <w:tcPr>
            <w:tcW w:w="8773" w:type="dxa"/>
            <w:gridSpan w:val="9"/>
            <w:tcBorders>
              <w:top w:val="single" w:color="000000" w:sz="4" w:space="0"/>
              <w:left w:val="single" w:color="000000" w:sz="4" w:space="0"/>
              <w:bottom w:val="single" w:color="000000" w:sz="4" w:space="0"/>
              <w:right w:val="single" w:color="000000" w:sz="4" w:space="0"/>
            </w:tcBorders>
            <w:noWrap w:val="0"/>
            <w:vAlign w:val="top"/>
          </w:tcPr>
          <w:p w14:paraId="364F125E">
            <w:pPr>
              <w:jc w:val="left"/>
            </w:pPr>
            <w:r>
              <w:t>其它场所情况（包括专用实验室等）</w:t>
            </w:r>
          </w:p>
          <w:p w14:paraId="2456205B">
            <w:pPr>
              <w:jc w:val="left"/>
            </w:pPr>
            <w:r>
              <w:rPr>
                <w:rFonts w:ascii="宋体" w:hAnsi="宋体" w:cs="宋体"/>
              </w:rPr>
              <w:t>①</w:t>
            </w:r>
            <w:r>
              <w:t>名称</w:t>
            </w:r>
            <w:r>
              <w:rPr>
                <w:rFonts w:hint="default" w:eastAsia="Times New Roman"/>
                <w:u w:val="single"/>
              </w:rPr>
              <w:t xml:space="preserve">            </w:t>
            </w:r>
            <w:r>
              <w:t>；</w:t>
            </w:r>
            <w:r>
              <w:rPr>
                <w:rFonts w:hint="default" w:eastAsia="Times New Roman"/>
              </w:rPr>
              <w:t xml:space="preserve"> </w:t>
            </w:r>
            <w:r>
              <w:rPr>
                <w:rFonts w:hint="default" w:eastAsia="Times New Roman"/>
                <w:u w:val="single"/>
              </w:rPr>
              <w:t xml:space="preserve">             </w:t>
            </w:r>
            <w:r>
              <w:t>平方米。</w:t>
            </w:r>
          </w:p>
          <w:p w14:paraId="75B4C784">
            <w:pPr>
              <w:jc w:val="left"/>
            </w:pPr>
            <w:r>
              <w:rPr>
                <w:rFonts w:ascii="宋体" w:hAnsi="宋体" w:cs="宋体"/>
              </w:rPr>
              <w:t>②</w:t>
            </w:r>
            <w:r>
              <w:t>名称</w:t>
            </w:r>
            <w:r>
              <w:rPr>
                <w:rFonts w:hint="default" w:eastAsia="Times New Roman"/>
                <w:u w:val="single"/>
              </w:rPr>
              <w:t xml:space="preserve">            </w:t>
            </w:r>
            <w:r>
              <w:t>；</w:t>
            </w:r>
            <w:r>
              <w:rPr>
                <w:rFonts w:hint="default" w:eastAsia="Times New Roman"/>
              </w:rPr>
              <w:t xml:space="preserve"> </w:t>
            </w:r>
            <w:r>
              <w:rPr>
                <w:rFonts w:hint="default" w:eastAsia="Times New Roman"/>
                <w:u w:val="single"/>
              </w:rPr>
              <w:t xml:space="preserve">             </w:t>
            </w:r>
            <w:r>
              <w:t>平方米。</w:t>
            </w:r>
          </w:p>
          <w:p w14:paraId="60111BAB">
            <w:pPr>
              <w:jc w:val="left"/>
            </w:pPr>
            <w:r>
              <w:rPr>
                <w:rFonts w:ascii="宋体" w:hAnsi="宋体" w:cs="宋体"/>
              </w:rPr>
              <w:t>③</w:t>
            </w:r>
            <w:r>
              <w:t>名称</w:t>
            </w:r>
            <w:r>
              <w:rPr>
                <w:rFonts w:hint="default" w:eastAsia="Times New Roman"/>
                <w:u w:val="single"/>
              </w:rPr>
              <w:t xml:space="preserve">            </w:t>
            </w:r>
            <w:r>
              <w:t>；</w:t>
            </w:r>
            <w:r>
              <w:rPr>
                <w:rFonts w:hint="default" w:eastAsia="Times New Roman"/>
              </w:rPr>
              <w:t xml:space="preserve"> </w:t>
            </w:r>
            <w:r>
              <w:rPr>
                <w:rFonts w:hint="default" w:eastAsia="Times New Roman"/>
                <w:u w:val="single"/>
              </w:rPr>
              <w:t xml:space="preserve">             </w:t>
            </w:r>
            <w:r>
              <w:t>平方米。</w:t>
            </w:r>
          </w:p>
          <w:p w14:paraId="2EA139AE">
            <w:pPr>
              <w:jc w:val="left"/>
            </w:pPr>
            <w:r>
              <w:rPr>
                <w:rFonts w:ascii="宋体" w:hAnsi="宋体" w:cs="宋体"/>
              </w:rPr>
              <w:t>④</w:t>
            </w:r>
            <w:r>
              <w:t>名称</w:t>
            </w:r>
            <w:r>
              <w:rPr>
                <w:rFonts w:hint="default" w:eastAsia="Times New Roman"/>
                <w:u w:val="single"/>
              </w:rPr>
              <w:t xml:space="preserve">            </w:t>
            </w:r>
            <w:r>
              <w:t>；</w:t>
            </w:r>
            <w:r>
              <w:rPr>
                <w:rFonts w:hint="default" w:eastAsia="Times New Roman"/>
              </w:rPr>
              <w:t xml:space="preserve"> </w:t>
            </w:r>
            <w:r>
              <w:rPr>
                <w:rFonts w:hint="default" w:eastAsia="Times New Roman"/>
                <w:u w:val="single"/>
              </w:rPr>
              <w:t xml:space="preserve">             </w:t>
            </w:r>
            <w:r>
              <w:t>平方米。</w:t>
            </w:r>
          </w:p>
          <w:p w14:paraId="377D4B24">
            <w:pPr>
              <w:jc w:val="left"/>
              <w:rPr>
                <w:rFonts w:hint="default" w:eastAsia="Times New Roman"/>
              </w:rPr>
            </w:pPr>
          </w:p>
          <w:p w14:paraId="2D679463">
            <w:pPr>
              <w:jc w:val="left"/>
              <w:rPr>
                <w:rFonts w:hint="default" w:eastAsia="Times New Roman"/>
              </w:rPr>
            </w:pPr>
          </w:p>
        </w:tc>
      </w:tr>
      <w:tr w14:paraId="7621CD8B">
        <w:tblPrEx>
          <w:tblCellMar>
            <w:top w:w="0" w:type="dxa"/>
            <w:left w:w="108" w:type="dxa"/>
            <w:bottom w:w="0" w:type="dxa"/>
            <w:right w:w="108" w:type="dxa"/>
          </w:tblCellMar>
        </w:tblPrEx>
        <w:trPr>
          <w:cantSplit/>
          <w:jc w:val="center"/>
        </w:trPr>
        <w:tc>
          <w:tcPr>
            <w:tcW w:w="863" w:type="dxa"/>
            <w:vMerge w:val="continue"/>
            <w:tcBorders>
              <w:top w:val="single" w:color="000000" w:sz="4" w:space="0"/>
              <w:left w:val="single" w:color="000000" w:sz="4" w:space="0"/>
              <w:bottom w:val="single" w:color="000000" w:sz="4" w:space="0"/>
            </w:tcBorders>
            <w:noWrap w:val="0"/>
            <w:vAlign w:val="center"/>
          </w:tcPr>
          <w:p w14:paraId="71F6F45C">
            <w:pPr>
              <w:snapToGrid w:val="0"/>
              <w:jc w:val="left"/>
              <w:rPr>
                <w:rFonts w:hint="default" w:eastAsia="Times New Roman"/>
              </w:rPr>
            </w:pPr>
          </w:p>
        </w:tc>
        <w:tc>
          <w:tcPr>
            <w:tcW w:w="8773" w:type="dxa"/>
            <w:gridSpan w:val="9"/>
            <w:tcBorders>
              <w:top w:val="single" w:color="000000" w:sz="4" w:space="0"/>
              <w:left w:val="single" w:color="000000" w:sz="4" w:space="0"/>
              <w:bottom w:val="single" w:color="000000" w:sz="4" w:space="0"/>
              <w:right w:val="single" w:color="000000" w:sz="4" w:space="0"/>
            </w:tcBorders>
            <w:noWrap w:val="0"/>
            <w:vAlign w:val="top"/>
          </w:tcPr>
          <w:p w14:paraId="795A5435">
            <w:pPr>
              <w:jc w:val="left"/>
            </w:pPr>
            <w:r>
              <w:t>总面积</w:t>
            </w:r>
            <w:r>
              <w:rPr>
                <w:rFonts w:hint="default" w:eastAsia="Times New Roman"/>
              </w:rPr>
              <w:t xml:space="preserve">  </w:t>
            </w:r>
            <w:r>
              <w:rPr>
                <w:rFonts w:hint="default" w:eastAsia="Times New Roman"/>
                <w:u w:val="single"/>
              </w:rPr>
              <w:t xml:space="preserve">                </w:t>
            </w:r>
            <w:r>
              <w:rPr>
                <w:rFonts w:hint="default" w:eastAsia="Times New Roman"/>
              </w:rPr>
              <w:t xml:space="preserve">   </w:t>
            </w:r>
            <w:r>
              <w:t>平方米</w:t>
            </w:r>
          </w:p>
        </w:tc>
      </w:tr>
      <w:tr w14:paraId="268E87C1">
        <w:tblPrEx>
          <w:tblCellMar>
            <w:top w:w="0" w:type="dxa"/>
            <w:left w:w="108" w:type="dxa"/>
            <w:bottom w:w="0" w:type="dxa"/>
            <w:right w:w="108" w:type="dxa"/>
          </w:tblCellMar>
        </w:tblPrEx>
        <w:trPr>
          <w:cantSplit/>
          <w:jc w:val="center"/>
        </w:trPr>
        <w:tc>
          <w:tcPr>
            <w:tcW w:w="863" w:type="dxa"/>
            <w:vMerge w:val="restart"/>
            <w:tcBorders>
              <w:top w:val="single" w:color="000000" w:sz="4" w:space="0"/>
              <w:left w:val="single" w:color="000000" w:sz="4" w:space="0"/>
              <w:bottom w:val="single" w:color="000000" w:sz="4" w:space="0"/>
            </w:tcBorders>
            <w:noWrap w:val="0"/>
            <w:vAlign w:val="center"/>
          </w:tcPr>
          <w:p w14:paraId="760CBBA1">
            <w:pPr>
              <w:jc w:val="center"/>
            </w:pPr>
            <w:r>
              <w:t>设</w:t>
            </w:r>
          </w:p>
          <w:p w14:paraId="6919B7D0">
            <w:pPr>
              <w:jc w:val="center"/>
            </w:pPr>
            <w:r>
              <w:t>备</w:t>
            </w:r>
          </w:p>
          <w:p w14:paraId="4732D428">
            <w:pPr>
              <w:jc w:val="center"/>
            </w:pPr>
            <w:r>
              <w:t>情</w:t>
            </w:r>
          </w:p>
          <w:p w14:paraId="796CDC8F">
            <w:pPr>
              <w:jc w:val="center"/>
            </w:pPr>
            <w:r>
              <w:t>况</w:t>
            </w:r>
          </w:p>
        </w:tc>
        <w:tc>
          <w:tcPr>
            <w:tcW w:w="1597" w:type="dxa"/>
            <w:gridSpan w:val="2"/>
            <w:tcBorders>
              <w:top w:val="single" w:color="000000" w:sz="4" w:space="0"/>
              <w:left w:val="single" w:color="000000" w:sz="4" w:space="0"/>
              <w:bottom w:val="single" w:color="000000" w:sz="4" w:space="0"/>
            </w:tcBorders>
            <w:noWrap w:val="0"/>
            <w:vAlign w:val="center"/>
          </w:tcPr>
          <w:p w14:paraId="7DA6F303">
            <w:pPr>
              <w:snapToGrid w:val="0"/>
              <w:jc w:val="left"/>
              <w:rPr>
                <w:rFonts w:hint="default" w:eastAsia="Times New Roman"/>
              </w:rPr>
            </w:pPr>
          </w:p>
        </w:tc>
        <w:tc>
          <w:tcPr>
            <w:tcW w:w="1977" w:type="dxa"/>
            <w:gridSpan w:val="2"/>
            <w:tcBorders>
              <w:top w:val="single" w:color="000000" w:sz="4" w:space="0"/>
              <w:left w:val="single" w:color="000000" w:sz="4" w:space="0"/>
              <w:bottom w:val="single" w:color="000000" w:sz="4" w:space="0"/>
            </w:tcBorders>
            <w:noWrap w:val="0"/>
            <w:vAlign w:val="center"/>
          </w:tcPr>
          <w:p w14:paraId="34481AB9">
            <w:pPr>
              <w:jc w:val="center"/>
            </w:pPr>
            <w:r>
              <w:t>名</w:t>
            </w:r>
            <w:r>
              <w:rPr>
                <w:rFonts w:hint="default" w:eastAsia="Times New Roman"/>
              </w:rPr>
              <w:t xml:space="preserve"> </w:t>
            </w:r>
            <w:r>
              <w:t>称</w:t>
            </w:r>
          </w:p>
        </w:tc>
        <w:tc>
          <w:tcPr>
            <w:tcW w:w="2665" w:type="dxa"/>
            <w:gridSpan w:val="3"/>
            <w:tcBorders>
              <w:top w:val="single" w:color="000000" w:sz="4" w:space="0"/>
              <w:left w:val="single" w:color="000000" w:sz="4" w:space="0"/>
              <w:bottom w:val="single" w:color="000000" w:sz="4" w:space="0"/>
            </w:tcBorders>
            <w:noWrap w:val="0"/>
            <w:vAlign w:val="center"/>
          </w:tcPr>
          <w:p w14:paraId="6D56A1B5">
            <w:pPr>
              <w:jc w:val="center"/>
            </w:pPr>
            <w:r>
              <w:t>型号及产地</w:t>
            </w:r>
          </w:p>
        </w:tc>
        <w:tc>
          <w:tcPr>
            <w:tcW w:w="2534" w:type="dxa"/>
            <w:gridSpan w:val="2"/>
            <w:tcBorders>
              <w:top w:val="single" w:color="000000" w:sz="4" w:space="0"/>
              <w:left w:val="single" w:color="000000" w:sz="4" w:space="0"/>
              <w:bottom w:val="single" w:color="000000" w:sz="4" w:space="0"/>
              <w:right w:val="single" w:color="000000" w:sz="4" w:space="0"/>
            </w:tcBorders>
            <w:noWrap w:val="0"/>
            <w:vAlign w:val="center"/>
          </w:tcPr>
          <w:p w14:paraId="4A8298B2">
            <w:pPr>
              <w:jc w:val="center"/>
            </w:pPr>
            <w:r>
              <w:t>台</w:t>
            </w:r>
            <w:r>
              <w:rPr>
                <w:rFonts w:hint="default" w:eastAsia="Times New Roman"/>
              </w:rPr>
              <w:t xml:space="preserve"> </w:t>
            </w:r>
            <w:r>
              <w:t>数</w:t>
            </w:r>
          </w:p>
        </w:tc>
      </w:tr>
      <w:tr w14:paraId="65970D1D">
        <w:tblPrEx>
          <w:tblCellMar>
            <w:top w:w="0" w:type="dxa"/>
            <w:left w:w="108" w:type="dxa"/>
            <w:bottom w:w="0" w:type="dxa"/>
            <w:right w:w="108" w:type="dxa"/>
          </w:tblCellMar>
        </w:tblPrEx>
        <w:trPr>
          <w:cantSplit/>
          <w:trHeight w:val="2283" w:hRule="atLeast"/>
          <w:jc w:val="center"/>
        </w:trPr>
        <w:tc>
          <w:tcPr>
            <w:tcW w:w="863" w:type="dxa"/>
            <w:vMerge w:val="continue"/>
            <w:tcBorders>
              <w:top w:val="single" w:color="000000" w:sz="4" w:space="0"/>
              <w:left w:val="single" w:color="000000" w:sz="4" w:space="0"/>
              <w:bottom w:val="single" w:color="000000" w:sz="4" w:space="0"/>
            </w:tcBorders>
            <w:noWrap w:val="0"/>
            <w:vAlign w:val="center"/>
          </w:tcPr>
          <w:p w14:paraId="6B15895F">
            <w:pPr>
              <w:snapToGrid w:val="0"/>
              <w:jc w:val="center"/>
              <w:rPr>
                <w:rFonts w:hint="default" w:eastAsia="Times New Roman"/>
              </w:rPr>
            </w:pPr>
          </w:p>
        </w:tc>
        <w:tc>
          <w:tcPr>
            <w:tcW w:w="1597" w:type="dxa"/>
            <w:gridSpan w:val="2"/>
            <w:tcBorders>
              <w:top w:val="single" w:color="000000" w:sz="4" w:space="0"/>
              <w:left w:val="single" w:color="000000" w:sz="4" w:space="0"/>
              <w:bottom w:val="single" w:color="000000" w:sz="4" w:space="0"/>
            </w:tcBorders>
            <w:noWrap w:val="0"/>
            <w:vAlign w:val="center"/>
          </w:tcPr>
          <w:p w14:paraId="1CDAAB24">
            <w:pPr>
              <w:jc w:val="left"/>
            </w:pPr>
            <w:r>
              <w:t>必备设备</w:t>
            </w:r>
          </w:p>
        </w:tc>
        <w:tc>
          <w:tcPr>
            <w:tcW w:w="1977" w:type="dxa"/>
            <w:gridSpan w:val="2"/>
            <w:tcBorders>
              <w:top w:val="single" w:color="000000" w:sz="4" w:space="0"/>
              <w:left w:val="single" w:color="000000" w:sz="4" w:space="0"/>
              <w:bottom w:val="single" w:color="000000" w:sz="4" w:space="0"/>
            </w:tcBorders>
            <w:noWrap w:val="0"/>
            <w:vAlign w:val="top"/>
          </w:tcPr>
          <w:p w14:paraId="1118F5B5">
            <w:pPr>
              <w:snapToGrid w:val="0"/>
              <w:jc w:val="left"/>
              <w:rPr>
                <w:rFonts w:hint="default" w:eastAsia="Times New Roman"/>
              </w:rPr>
            </w:pPr>
          </w:p>
          <w:p w14:paraId="5D166278">
            <w:pPr>
              <w:jc w:val="left"/>
              <w:rPr>
                <w:rFonts w:hint="default" w:eastAsia="Times New Roman"/>
              </w:rPr>
            </w:pPr>
          </w:p>
          <w:p w14:paraId="54B28499">
            <w:pPr>
              <w:jc w:val="left"/>
              <w:rPr>
                <w:rFonts w:hint="default" w:eastAsia="Times New Roman"/>
              </w:rPr>
            </w:pPr>
          </w:p>
          <w:p w14:paraId="4CBB8D08">
            <w:pPr>
              <w:jc w:val="left"/>
              <w:rPr>
                <w:rFonts w:hint="default" w:eastAsia="Times New Roman"/>
              </w:rPr>
            </w:pPr>
          </w:p>
          <w:p w14:paraId="2934A1D7">
            <w:pPr>
              <w:jc w:val="left"/>
              <w:rPr>
                <w:rFonts w:hint="default" w:eastAsia="Times New Roman"/>
              </w:rPr>
            </w:pPr>
          </w:p>
          <w:p w14:paraId="05A44648">
            <w:pPr>
              <w:jc w:val="left"/>
              <w:rPr>
                <w:rFonts w:hint="default" w:eastAsia="Times New Roman"/>
              </w:rPr>
            </w:pPr>
          </w:p>
          <w:p w14:paraId="20D44B97">
            <w:pPr>
              <w:jc w:val="left"/>
              <w:rPr>
                <w:rFonts w:hint="default" w:eastAsia="Times New Roman"/>
              </w:rPr>
            </w:pPr>
          </w:p>
        </w:tc>
        <w:tc>
          <w:tcPr>
            <w:tcW w:w="2665" w:type="dxa"/>
            <w:gridSpan w:val="3"/>
            <w:tcBorders>
              <w:top w:val="single" w:color="000000" w:sz="4" w:space="0"/>
              <w:left w:val="single" w:color="000000" w:sz="4" w:space="0"/>
              <w:bottom w:val="single" w:color="000000" w:sz="4" w:space="0"/>
            </w:tcBorders>
            <w:noWrap w:val="0"/>
            <w:vAlign w:val="top"/>
          </w:tcPr>
          <w:p w14:paraId="16D6A0F9">
            <w:pPr>
              <w:snapToGrid w:val="0"/>
              <w:jc w:val="left"/>
              <w:rPr>
                <w:rFonts w:hint="default" w:eastAsia="Times New Roman"/>
              </w:rPr>
            </w:pPr>
          </w:p>
        </w:tc>
        <w:tc>
          <w:tcPr>
            <w:tcW w:w="2534" w:type="dxa"/>
            <w:gridSpan w:val="2"/>
            <w:tcBorders>
              <w:top w:val="single" w:color="000000" w:sz="4" w:space="0"/>
              <w:left w:val="single" w:color="000000" w:sz="4" w:space="0"/>
              <w:bottom w:val="single" w:color="000000" w:sz="4" w:space="0"/>
              <w:right w:val="single" w:color="000000" w:sz="4" w:space="0"/>
            </w:tcBorders>
            <w:noWrap w:val="0"/>
            <w:vAlign w:val="top"/>
          </w:tcPr>
          <w:p w14:paraId="74EF001B">
            <w:pPr>
              <w:snapToGrid w:val="0"/>
              <w:jc w:val="left"/>
              <w:rPr>
                <w:rFonts w:hint="default" w:eastAsia="Times New Roman"/>
              </w:rPr>
            </w:pPr>
          </w:p>
        </w:tc>
      </w:tr>
      <w:tr w14:paraId="73C07956">
        <w:tblPrEx>
          <w:tblCellMar>
            <w:top w:w="0" w:type="dxa"/>
            <w:left w:w="108" w:type="dxa"/>
            <w:bottom w:w="0" w:type="dxa"/>
            <w:right w:w="108" w:type="dxa"/>
          </w:tblCellMar>
        </w:tblPrEx>
        <w:trPr>
          <w:cantSplit/>
          <w:trHeight w:val="2318" w:hRule="atLeast"/>
          <w:jc w:val="center"/>
        </w:trPr>
        <w:tc>
          <w:tcPr>
            <w:tcW w:w="863" w:type="dxa"/>
            <w:vMerge w:val="continue"/>
            <w:tcBorders>
              <w:top w:val="single" w:color="000000" w:sz="4" w:space="0"/>
              <w:left w:val="single" w:color="000000" w:sz="4" w:space="0"/>
              <w:bottom w:val="single" w:color="000000" w:sz="4" w:space="0"/>
            </w:tcBorders>
            <w:noWrap w:val="0"/>
            <w:vAlign w:val="center"/>
          </w:tcPr>
          <w:p w14:paraId="4C1FDCD7">
            <w:pPr>
              <w:snapToGrid w:val="0"/>
              <w:jc w:val="left"/>
              <w:rPr>
                <w:rFonts w:hint="default" w:eastAsia="Times New Roman"/>
              </w:rPr>
            </w:pPr>
          </w:p>
        </w:tc>
        <w:tc>
          <w:tcPr>
            <w:tcW w:w="1597" w:type="dxa"/>
            <w:gridSpan w:val="2"/>
            <w:tcBorders>
              <w:top w:val="single" w:color="000000" w:sz="4" w:space="0"/>
              <w:left w:val="single" w:color="000000" w:sz="4" w:space="0"/>
              <w:bottom w:val="single" w:color="000000" w:sz="4" w:space="0"/>
            </w:tcBorders>
            <w:noWrap w:val="0"/>
            <w:vAlign w:val="center"/>
          </w:tcPr>
          <w:p w14:paraId="0A021613">
            <w:pPr>
              <w:jc w:val="left"/>
            </w:pPr>
            <w:r>
              <w:t>应有设备</w:t>
            </w:r>
          </w:p>
        </w:tc>
        <w:tc>
          <w:tcPr>
            <w:tcW w:w="1977" w:type="dxa"/>
            <w:gridSpan w:val="2"/>
            <w:tcBorders>
              <w:top w:val="single" w:color="000000" w:sz="4" w:space="0"/>
              <w:left w:val="single" w:color="000000" w:sz="4" w:space="0"/>
              <w:bottom w:val="single" w:color="000000" w:sz="4" w:space="0"/>
            </w:tcBorders>
            <w:noWrap w:val="0"/>
            <w:vAlign w:val="top"/>
          </w:tcPr>
          <w:p w14:paraId="5DCEC2D6">
            <w:pPr>
              <w:snapToGrid w:val="0"/>
              <w:jc w:val="left"/>
              <w:rPr>
                <w:rFonts w:hint="default" w:eastAsia="Times New Roman"/>
              </w:rPr>
            </w:pPr>
          </w:p>
          <w:p w14:paraId="64F0CA07">
            <w:pPr>
              <w:jc w:val="left"/>
              <w:rPr>
                <w:rFonts w:hint="default" w:eastAsia="Times New Roman"/>
              </w:rPr>
            </w:pPr>
          </w:p>
          <w:p w14:paraId="6A19921B">
            <w:pPr>
              <w:jc w:val="left"/>
              <w:rPr>
                <w:rFonts w:hint="default" w:eastAsia="Times New Roman"/>
              </w:rPr>
            </w:pPr>
          </w:p>
          <w:p w14:paraId="05D6F8A9">
            <w:pPr>
              <w:jc w:val="left"/>
              <w:rPr>
                <w:rFonts w:hint="default" w:eastAsia="Times New Roman"/>
              </w:rPr>
            </w:pPr>
          </w:p>
          <w:p w14:paraId="492A72F9">
            <w:pPr>
              <w:jc w:val="left"/>
              <w:rPr>
                <w:rFonts w:hint="default" w:eastAsia="Times New Roman"/>
              </w:rPr>
            </w:pPr>
          </w:p>
          <w:p w14:paraId="2AA86044">
            <w:pPr>
              <w:jc w:val="left"/>
              <w:rPr>
                <w:rFonts w:hint="default" w:eastAsia="Times New Roman"/>
              </w:rPr>
            </w:pPr>
          </w:p>
          <w:p w14:paraId="6F2713C9">
            <w:pPr>
              <w:jc w:val="left"/>
              <w:rPr>
                <w:rFonts w:hint="default" w:eastAsia="Times New Roman"/>
              </w:rPr>
            </w:pPr>
          </w:p>
        </w:tc>
        <w:tc>
          <w:tcPr>
            <w:tcW w:w="2665" w:type="dxa"/>
            <w:gridSpan w:val="3"/>
            <w:tcBorders>
              <w:top w:val="single" w:color="000000" w:sz="4" w:space="0"/>
              <w:left w:val="single" w:color="000000" w:sz="4" w:space="0"/>
              <w:bottom w:val="single" w:color="000000" w:sz="4" w:space="0"/>
            </w:tcBorders>
            <w:noWrap w:val="0"/>
            <w:vAlign w:val="top"/>
          </w:tcPr>
          <w:p w14:paraId="0881F78F">
            <w:pPr>
              <w:snapToGrid w:val="0"/>
              <w:jc w:val="left"/>
              <w:rPr>
                <w:rFonts w:hint="default" w:eastAsia="Times New Roman"/>
              </w:rPr>
            </w:pPr>
          </w:p>
        </w:tc>
        <w:tc>
          <w:tcPr>
            <w:tcW w:w="2534" w:type="dxa"/>
            <w:gridSpan w:val="2"/>
            <w:tcBorders>
              <w:top w:val="single" w:color="000000" w:sz="4" w:space="0"/>
              <w:left w:val="single" w:color="000000" w:sz="4" w:space="0"/>
              <w:bottom w:val="single" w:color="000000" w:sz="4" w:space="0"/>
              <w:right w:val="single" w:color="000000" w:sz="4" w:space="0"/>
            </w:tcBorders>
            <w:noWrap w:val="0"/>
            <w:vAlign w:val="top"/>
          </w:tcPr>
          <w:p w14:paraId="1F6609C2">
            <w:pPr>
              <w:snapToGrid w:val="0"/>
              <w:jc w:val="left"/>
              <w:rPr>
                <w:rFonts w:hint="default" w:eastAsia="Times New Roman"/>
              </w:rPr>
            </w:pPr>
          </w:p>
        </w:tc>
      </w:tr>
      <w:tr w14:paraId="4A3A3544">
        <w:tblPrEx>
          <w:tblCellMar>
            <w:top w:w="0" w:type="dxa"/>
            <w:left w:w="108" w:type="dxa"/>
            <w:bottom w:w="0" w:type="dxa"/>
            <w:right w:w="108" w:type="dxa"/>
          </w:tblCellMar>
        </w:tblPrEx>
        <w:trPr>
          <w:trHeight w:val="2103" w:hRule="atLeast"/>
          <w:jc w:val="center"/>
        </w:trPr>
        <w:tc>
          <w:tcPr>
            <w:tcW w:w="863" w:type="dxa"/>
            <w:tcBorders>
              <w:top w:val="single" w:color="000000" w:sz="4" w:space="0"/>
              <w:left w:val="single" w:color="000000" w:sz="4" w:space="0"/>
              <w:bottom w:val="single" w:color="000000" w:sz="4" w:space="0"/>
            </w:tcBorders>
            <w:noWrap w:val="0"/>
            <w:vAlign w:val="center"/>
          </w:tcPr>
          <w:p w14:paraId="509F86AD">
            <w:pPr>
              <w:jc w:val="center"/>
            </w:pPr>
            <w:r>
              <w:t>相关诊疗项目</w:t>
            </w:r>
          </w:p>
        </w:tc>
        <w:tc>
          <w:tcPr>
            <w:tcW w:w="8773" w:type="dxa"/>
            <w:gridSpan w:val="9"/>
            <w:tcBorders>
              <w:top w:val="single" w:color="000000" w:sz="4" w:space="0"/>
              <w:left w:val="single" w:color="000000" w:sz="4" w:space="0"/>
              <w:bottom w:val="single" w:color="000000" w:sz="4" w:space="0"/>
              <w:right w:val="single" w:color="000000" w:sz="4" w:space="0"/>
            </w:tcBorders>
            <w:noWrap w:val="0"/>
            <w:vAlign w:val="top"/>
          </w:tcPr>
          <w:p w14:paraId="7C40CDF9">
            <w:pPr>
              <w:snapToGrid w:val="0"/>
              <w:jc w:val="left"/>
              <w:rPr>
                <w:rFonts w:hint="default" w:eastAsia="Times New Roman"/>
              </w:rPr>
            </w:pPr>
          </w:p>
          <w:p w14:paraId="5BA1CF86">
            <w:pPr>
              <w:jc w:val="left"/>
              <w:rPr>
                <w:rFonts w:hint="default" w:eastAsia="Times New Roman"/>
              </w:rPr>
            </w:pPr>
          </w:p>
          <w:p w14:paraId="5D3C2653">
            <w:pPr>
              <w:jc w:val="left"/>
              <w:rPr>
                <w:rFonts w:hint="default" w:eastAsia="Times New Roman"/>
              </w:rPr>
            </w:pPr>
          </w:p>
          <w:p w14:paraId="1DCC963E">
            <w:pPr>
              <w:jc w:val="left"/>
              <w:rPr>
                <w:rFonts w:hint="default" w:eastAsia="Times New Roman"/>
              </w:rPr>
            </w:pPr>
          </w:p>
          <w:p w14:paraId="4E42A90D">
            <w:pPr>
              <w:jc w:val="left"/>
              <w:rPr>
                <w:rFonts w:hint="default" w:eastAsia="Times New Roman"/>
              </w:rPr>
            </w:pPr>
          </w:p>
        </w:tc>
      </w:tr>
      <w:tr w14:paraId="1F720427">
        <w:tblPrEx>
          <w:tblCellMar>
            <w:top w:w="0" w:type="dxa"/>
            <w:left w:w="108" w:type="dxa"/>
            <w:bottom w:w="0" w:type="dxa"/>
            <w:right w:w="108" w:type="dxa"/>
          </w:tblCellMar>
        </w:tblPrEx>
        <w:trPr>
          <w:cantSplit/>
          <w:jc w:val="center"/>
        </w:trPr>
        <w:tc>
          <w:tcPr>
            <w:tcW w:w="863" w:type="dxa"/>
            <w:vMerge w:val="restart"/>
            <w:tcBorders>
              <w:top w:val="single" w:color="000000" w:sz="4" w:space="0"/>
              <w:left w:val="single" w:color="000000" w:sz="4" w:space="0"/>
              <w:bottom w:val="single" w:color="000000" w:sz="4" w:space="0"/>
            </w:tcBorders>
            <w:noWrap w:val="0"/>
            <w:vAlign w:val="center"/>
          </w:tcPr>
          <w:p w14:paraId="43C9D5D5">
            <w:pPr>
              <w:jc w:val="center"/>
            </w:pPr>
            <w:r>
              <w:t>综</w:t>
            </w:r>
          </w:p>
          <w:p w14:paraId="4E01AB85">
            <w:pPr>
              <w:jc w:val="center"/>
            </w:pPr>
            <w:r>
              <w:t>合</w:t>
            </w:r>
          </w:p>
          <w:p w14:paraId="30431541">
            <w:pPr>
              <w:jc w:val="center"/>
            </w:pPr>
            <w:r>
              <w:t>技</w:t>
            </w:r>
          </w:p>
          <w:p w14:paraId="72608AE7">
            <w:pPr>
              <w:jc w:val="center"/>
            </w:pPr>
            <w:r>
              <w:t>术</w:t>
            </w:r>
          </w:p>
          <w:p w14:paraId="07C0EEDC">
            <w:pPr>
              <w:jc w:val="center"/>
            </w:pPr>
            <w:r>
              <w:t>情</w:t>
            </w:r>
          </w:p>
          <w:p w14:paraId="1A5350E4">
            <w:pPr>
              <w:jc w:val="center"/>
            </w:pPr>
            <w:r>
              <w:t>况</w:t>
            </w:r>
          </w:p>
        </w:tc>
        <w:tc>
          <w:tcPr>
            <w:tcW w:w="1527" w:type="dxa"/>
            <w:tcBorders>
              <w:top w:val="single" w:color="000000" w:sz="4" w:space="0"/>
              <w:left w:val="single" w:color="000000" w:sz="4" w:space="0"/>
              <w:bottom w:val="single" w:color="000000" w:sz="4" w:space="0"/>
            </w:tcBorders>
            <w:noWrap w:val="0"/>
            <w:vAlign w:val="top"/>
          </w:tcPr>
          <w:p w14:paraId="34B5D3A9">
            <w:pPr>
              <w:jc w:val="center"/>
            </w:pPr>
            <w:r>
              <w:t>已开展项目</w:t>
            </w:r>
          </w:p>
        </w:tc>
        <w:tc>
          <w:tcPr>
            <w:tcW w:w="1523" w:type="dxa"/>
            <w:gridSpan w:val="2"/>
            <w:tcBorders>
              <w:top w:val="single" w:color="000000" w:sz="4" w:space="0"/>
              <w:left w:val="single" w:color="000000" w:sz="4" w:space="0"/>
              <w:bottom w:val="single" w:color="000000" w:sz="4" w:space="0"/>
            </w:tcBorders>
            <w:noWrap w:val="0"/>
            <w:vAlign w:val="top"/>
          </w:tcPr>
          <w:p w14:paraId="71ADCF8C">
            <w:pPr>
              <w:jc w:val="center"/>
            </w:pPr>
            <w:r>
              <w:t>开展时间</w:t>
            </w:r>
          </w:p>
        </w:tc>
        <w:tc>
          <w:tcPr>
            <w:tcW w:w="1765" w:type="dxa"/>
            <w:gridSpan w:val="3"/>
            <w:tcBorders>
              <w:top w:val="single" w:color="000000" w:sz="4" w:space="0"/>
              <w:left w:val="single" w:color="000000" w:sz="4" w:space="0"/>
              <w:bottom w:val="single" w:color="000000" w:sz="4" w:space="0"/>
            </w:tcBorders>
            <w:noWrap w:val="0"/>
            <w:vAlign w:val="top"/>
          </w:tcPr>
          <w:p w14:paraId="39B50903">
            <w:pPr>
              <w:jc w:val="center"/>
            </w:pPr>
            <w:r>
              <w:t>工作量</w:t>
            </w:r>
          </w:p>
          <w:p w14:paraId="6CF2D5FF">
            <w:pPr>
              <w:jc w:val="center"/>
            </w:pPr>
            <w:r>
              <w:t>（例</w:t>
            </w:r>
            <w:r>
              <w:rPr>
                <w:rFonts w:hint="default"/>
              </w:rPr>
              <w:t>/</w:t>
            </w:r>
            <w:r>
              <w:t>年）</w:t>
            </w:r>
          </w:p>
        </w:tc>
        <w:tc>
          <w:tcPr>
            <w:tcW w:w="1511" w:type="dxa"/>
            <w:gridSpan w:val="2"/>
            <w:tcBorders>
              <w:top w:val="single" w:color="000000" w:sz="4" w:space="0"/>
              <w:left w:val="single" w:color="000000" w:sz="4" w:space="0"/>
              <w:bottom w:val="single" w:color="000000" w:sz="4" w:space="0"/>
            </w:tcBorders>
            <w:noWrap w:val="0"/>
            <w:vAlign w:val="top"/>
          </w:tcPr>
          <w:p w14:paraId="2D879890">
            <w:pPr>
              <w:jc w:val="left"/>
            </w:pPr>
            <w:r>
              <w:t>手术成功率（％）</w:t>
            </w:r>
          </w:p>
        </w:tc>
        <w:tc>
          <w:tcPr>
            <w:tcW w:w="2447" w:type="dxa"/>
            <w:tcBorders>
              <w:top w:val="single" w:color="000000" w:sz="4" w:space="0"/>
              <w:left w:val="single" w:color="000000" w:sz="4" w:space="0"/>
              <w:bottom w:val="single" w:color="000000" w:sz="4" w:space="0"/>
              <w:right w:val="single" w:color="000000" w:sz="4" w:space="0"/>
            </w:tcBorders>
            <w:noWrap w:val="0"/>
            <w:vAlign w:val="top"/>
          </w:tcPr>
          <w:p w14:paraId="4D54394F">
            <w:pPr>
              <w:jc w:val="left"/>
            </w:pPr>
            <w:r>
              <w:t>备注（存活情况）</w:t>
            </w:r>
          </w:p>
        </w:tc>
      </w:tr>
      <w:tr w14:paraId="16F0C128">
        <w:tblPrEx>
          <w:tblCellMar>
            <w:top w:w="0" w:type="dxa"/>
            <w:left w:w="108" w:type="dxa"/>
            <w:bottom w:w="0" w:type="dxa"/>
            <w:right w:w="108" w:type="dxa"/>
          </w:tblCellMar>
        </w:tblPrEx>
        <w:trPr>
          <w:cantSplit/>
          <w:jc w:val="center"/>
        </w:trPr>
        <w:tc>
          <w:tcPr>
            <w:tcW w:w="863" w:type="dxa"/>
            <w:vMerge w:val="continue"/>
            <w:tcBorders>
              <w:top w:val="single" w:color="000000" w:sz="4" w:space="0"/>
              <w:left w:val="single" w:color="000000" w:sz="4" w:space="0"/>
              <w:bottom w:val="single" w:color="000000" w:sz="4" w:space="0"/>
            </w:tcBorders>
            <w:noWrap w:val="0"/>
            <w:vAlign w:val="center"/>
          </w:tcPr>
          <w:p w14:paraId="567FF9CE">
            <w:pPr>
              <w:snapToGrid w:val="0"/>
              <w:jc w:val="left"/>
              <w:rPr>
                <w:rFonts w:hint="default" w:eastAsia="Times New Roman"/>
              </w:rPr>
            </w:pPr>
          </w:p>
        </w:tc>
        <w:tc>
          <w:tcPr>
            <w:tcW w:w="1527" w:type="dxa"/>
            <w:tcBorders>
              <w:top w:val="single" w:color="000000" w:sz="4" w:space="0"/>
              <w:left w:val="single" w:color="000000" w:sz="4" w:space="0"/>
              <w:bottom w:val="single" w:color="000000" w:sz="4" w:space="0"/>
            </w:tcBorders>
            <w:noWrap w:val="0"/>
            <w:vAlign w:val="top"/>
          </w:tcPr>
          <w:p w14:paraId="31A128BF">
            <w:pPr>
              <w:snapToGrid w:val="0"/>
              <w:jc w:val="left"/>
              <w:rPr>
                <w:rFonts w:hint="default" w:eastAsia="Times New Roman"/>
              </w:rPr>
            </w:pPr>
          </w:p>
        </w:tc>
        <w:tc>
          <w:tcPr>
            <w:tcW w:w="1523" w:type="dxa"/>
            <w:gridSpan w:val="2"/>
            <w:tcBorders>
              <w:top w:val="single" w:color="000000" w:sz="4" w:space="0"/>
              <w:left w:val="single" w:color="000000" w:sz="4" w:space="0"/>
              <w:bottom w:val="single" w:color="000000" w:sz="4" w:space="0"/>
            </w:tcBorders>
            <w:noWrap w:val="0"/>
            <w:vAlign w:val="top"/>
          </w:tcPr>
          <w:p w14:paraId="0BB56470">
            <w:pPr>
              <w:snapToGrid w:val="0"/>
              <w:jc w:val="left"/>
              <w:rPr>
                <w:rFonts w:hint="default" w:eastAsia="Times New Roman"/>
              </w:rPr>
            </w:pPr>
          </w:p>
        </w:tc>
        <w:tc>
          <w:tcPr>
            <w:tcW w:w="1765" w:type="dxa"/>
            <w:gridSpan w:val="3"/>
            <w:tcBorders>
              <w:top w:val="single" w:color="000000" w:sz="4" w:space="0"/>
              <w:left w:val="single" w:color="000000" w:sz="4" w:space="0"/>
              <w:bottom w:val="single" w:color="000000" w:sz="4" w:space="0"/>
            </w:tcBorders>
            <w:noWrap w:val="0"/>
            <w:vAlign w:val="top"/>
          </w:tcPr>
          <w:p w14:paraId="37CDBE6D">
            <w:pPr>
              <w:snapToGrid w:val="0"/>
              <w:jc w:val="left"/>
              <w:rPr>
                <w:rFonts w:hint="default" w:eastAsia="Times New Roman"/>
              </w:rPr>
            </w:pPr>
          </w:p>
        </w:tc>
        <w:tc>
          <w:tcPr>
            <w:tcW w:w="1511" w:type="dxa"/>
            <w:gridSpan w:val="2"/>
            <w:tcBorders>
              <w:top w:val="single" w:color="000000" w:sz="4" w:space="0"/>
              <w:left w:val="single" w:color="000000" w:sz="4" w:space="0"/>
              <w:bottom w:val="single" w:color="000000" w:sz="4" w:space="0"/>
            </w:tcBorders>
            <w:noWrap w:val="0"/>
            <w:vAlign w:val="top"/>
          </w:tcPr>
          <w:p w14:paraId="26169F82">
            <w:pPr>
              <w:snapToGrid w:val="0"/>
              <w:jc w:val="left"/>
              <w:rPr>
                <w:rFonts w:hint="default" w:eastAsia="Times New Roman"/>
              </w:rPr>
            </w:pPr>
          </w:p>
        </w:tc>
        <w:tc>
          <w:tcPr>
            <w:tcW w:w="2447" w:type="dxa"/>
            <w:tcBorders>
              <w:top w:val="single" w:color="000000" w:sz="4" w:space="0"/>
              <w:left w:val="single" w:color="000000" w:sz="4" w:space="0"/>
              <w:bottom w:val="single" w:color="000000" w:sz="4" w:space="0"/>
              <w:right w:val="single" w:color="000000" w:sz="4" w:space="0"/>
            </w:tcBorders>
            <w:noWrap w:val="0"/>
            <w:vAlign w:val="top"/>
          </w:tcPr>
          <w:p w14:paraId="5F58A791">
            <w:pPr>
              <w:snapToGrid w:val="0"/>
              <w:jc w:val="left"/>
              <w:rPr>
                <w:rFonts w:hint="default" w:eastAsia="Times New Roman"/>
              </w:rPr>
            </w:pPr>
          </w:p>
        </w:tc>
      </w:tr>
      <w:tr w14:paraId="56FC6966">
        <w:tblPrEx>
          <w:tblCellMar>
            <w:top w:w="0" w:type="dxa"/>
            <w:left w:w="108" w:type="dxa"/>
            <w:bottom w:w="0" w:type="dxa"/>
            <w:right w:w="108" w:type="dxa"/>
          </w:tblCellMar>
        </w:tblPrEx>
        <w:trPr>
          <w:cantSplit/>
          <w:jc w:val="center"/>
        </w:trPr>
        <w:tc>
          <w:tcPr>
            <w:tcW w:w="863" w:type="dxa"/>
            <w:vMerge w:val="continue"/>
            <w:tcBorders>
              <w:top w:val="single" w:color="000000" w:sz="4" w:space="0"/>
              <w:left w:val="single" w:color="000000" w:sz="4" w:space="0"/>
              <w:bottom w:val="single" w:color="000000" w:sz="4" w:space="0"/>
            </w:tcBorders>
            <w:noWrap w:val="0"/>
            <w:vAlign w:val="center"/>
          </w:tcPr>
          <w:p w14:paraId="6BA01E61">
            <w:pPr>
              <w:snapToGrid w:val="0"/>
              <w:jc w:val="left"/>
              <w:rPr>
                <w:rFonts w:hint="default" w:eastAsia="Times New Roman"/>
              </w:rPr>
            </w:pPr>
          </w:p>
        </w:tc>
        <w:tc>
          <w:tcPr>
            <w:tcW w:w="1527" w:type="dxa"/>
            <w:tcBorders>
              <w:top w:val="single" w:color="000000" w:sz="4" w:space="0"/>
              <w:left w:val="single" w:color="000000" w:sz="4" w:space="0"/>
              <w:bottom w:val="single" w:color="000000" w:sz="4" w:space="0"/>
            </w:tcBorders>
            <w:noWrap w:val="0"/>
            <w:vAlign w:val="top"/>
          </w:tcPr>
          <w:p w14:paraId="3AF8C299">
            <w:pPr>
              <w:snapToGrid w:val="0"/>
              <w:jc w:val="left"/>
              <w:rPr>
                <w:rFonts w:hint="default" w:eastAsia="Times New Roman"/>
              </w:rPr>
            </w:pPr>
          </w:p>
        </w:tc>
        <w:tc>
          <w:tcPr>
            <w:tcW w:w="1523" w:type="dxa"/>
            <w:gridSpan w:val="2"/>
            <w:tcBorders>
              <w:top w:val="single" w:color="000000" w:sz="4" w:space="0"/>
              <w:left w:val="single" w:color="000000" w:sz="4" w:space="0"/>
              <w:bottom w:val="single" w:color="000000" w:sz="4" w:space="0"/>
            </w:tcBorders>
            <w:noWrap w:val="0"/>
            <w:vAlign w:val="top"/>
          </w:tcPr>
          <w:p w14:paraId="3D5133D5">
            <w:pPr>
              <w:snapToGrid w:val="0"/>
              <w:jc w:val="left"/>
              <w:rPr>
                <w:rFonts w:hint="default" w:eastAsia="Times New Roman"/>
              </w:rPr>
            </w:pPr>
          </w:p>
        </w:tc>
        <w:tc>
          <w:tcPr>
            <w:tcW w:w="1765" w:type="dxa"/>
            <w:gridSpan w:val="3"/>
            <w:tcBorders>
              <w:top w:val="single" w:color="000000" w:sz="4" w:space="0"/>
              <w:left w:val="single" w:color="000000" w:sz="4" w:space="0"/>
              <w:bottom w:val="single" w:color="000000" w:sz="4" w:space="0"/>
            </w:tcBorders>
            <w:noWrap w:val="0"/>
            <w:vAlign w:val="top"/>
          </w:tcPr>
          <w:p w14:paraId="666F885D">
            <w:pPr>
              <w:snapToGrid w:val="0"/>
              <w:jc w:val="left"/>
              <w:rPr>
                <w:rFonts w:hint="default" w:eastAsia="Times New Roman"/>
              </w:rPr>
            </w:pPr>
          </w:p>
        </w:tc>
        <w:tc>
          <w:tcPr>
            <w:tcW w:w="1511" w:type="dxa"/>
            <w:gridSpan w:val="2"/>
            <w:tcBorders>
              <w:top w:val="single" w:color="000000" w:sz="4" w:space="0"/>
              <w:left w:val="single" w:color="000000" w:sz="4" w:space="0"/>
              <w:bottom w:val="single" w:color="000000" w:sz="4" w:space="0"/>
            </w:tcBorders>
            <w:noWrap w:val="0"/>
            <w:vAlign w:val="top"/>
          </w:tcPr>
          <w:p w14:paraId="4576CFC5">
            <w:pPr>
              <w:snapToGrid w:val="0"/>
              <w:jc w:val="left"/>
              <w:rPr>
                <w:rFonts w:hint="default" w:eastAsia="Times New Roman"/>
              </w:rPr>
            </w:pPr>
          </w:p>
        </w:tc>
        <w:tc>
          <w:tcPr>
            <w:tcW w:w="2447" w:type="dxa"/>
            <w:tcBorders>
              <w:top w:val="single" w:color="000000" w:sz="4" w:space="0"/>
              <w:left w:val="single" w:color="000000" w:sz="4" w:space="0"/>
              <w:bottom w:val="single" w:color="000000" w:sz="4" w:space="0"/>
              <w:right w:val="single" w:color="000000" w:sz="4" w:space="0"/>
            </w:tcBorders>
            <w:noWrap w:val="0"/>
            <w:vAlign w:val="top"/>
          </w:tcPr>
          <w:p w14:paraId="2AC6B842">
            <w:pPr>
              <w:snapToGrid w:val="0"/>
              <w:jc w:val="left"/>
              <w:rPr>
                <w:rFonts w:hint="default" w:eastAsia="Times New Roman"/>
              </w:rPr>
            </w:pPr>
          </w:p>
        </w:tc>
      </w:tr>
      <w:tr w14:paraId="095D7E7A">
        <w:tblPrEx>
          <w:tblCellMar>
            <w:top w:w="0" w:type="dxa"/>
            <w:left w:w="108" w:type="dxa"/>
            <w:bottom w:w="0" w:type="dxa"/>
            <w:right w:w="108" w:type="dxa"/>
          </w:tblCellMar>
        </w:tblPrEx>
        <w:trPr>
          <w:cantSplit/>
          <w:jc w:val="center"/>
        </w:trPr>
        <w:tc>
          <w:tcPr>
            <w:tcW w:w="863" w:type="dxa"/>
            <w:vMerge w:val="continue"/>
            <w:tcBorders>
              <w:top w:val="single" w:color="000000" w:sz="4" w:space="0"/>
              <w:left w:val="single" w:color="000000" w:sz="4" w:space="0"/>
              <w:bottom w:val="single" w:color="000000" w:sz="4" w:space="0"/>
            </w:tcBorders>
            <w:noWrap w:val="0"/>
            <w:vAlign w:val="center"/>
          </w:tcPr>
          <w:p w14:paraId="2756C443">
            <w:pPr>
              <w:snapToGrid w:val="0"/>
              <w:jc w:val="left"/>
              <w:rPr>
                <w:rFonts w:hint="default" w:eastAsia="Times New Roman"/>
              </w:rPr>
            </w:pPr>
          </w:p>
        </w:tc>
        <w:tc>
          <w:tcPr>
            <w:tcW w:w="1527" w:type="dxa"/>
            <w:tcBorders>
              <w:top w:val="single" w:color="000000" w:sz="4" w:space="0"/>
              <w:left w:val="single" w:color="000000" w:sz="4" w:space="0"/>
              <w:bottom w:val="single" w:color="000000" w:sz="4" w:space="0"/>
            </w:tcBorders>
            <w:noWrap w:val="0"/>
            <w:vAlign w:val="top"/>
          </w:tcPr>
          <w:p w14:paraId="6AEA3D40">
            <w:pPr>
              <w:snapToGrid w:val="0"/>
              <w:jc w:val="left"/>
              <w:rPr>
                <w:rFonts w:hint="default" w:eastAsia="Times New Roman"/>
              </w:rPr>
            </w:pPr>
          </w:p>
        </w:tc>
        <w:tc>
          <w:tcPr>
            <w:tcW w:w="1523" w:type="dxa"/>
            <w:gridSpan w:val="2"/>
            <w:tcBorders>
              <w:top w:val="single" w:color="000000" w:sz="4" w:space="0"/>
              <w:left w:val="single" w:color="000000" w:sz="4" w:space="0"/>
              <w:bottom w:val="single" w:color="000000" w:sz="4" w:space="0"/>
            </w:tcBorders>
            <w:noWrap w:val="0"/>
            <w:vAlign w:val="top"/>
          </w:tcPr>
          <w:p w14:paraId="520DE01C">
            <w:pPr>
              <w:snapToGrid w:val="0"/>
              <w:jc w:val="left"/>
              <w:rPr>
                <w:rFonts w:hint="default" w:eastAsia="Times New Roman"/>
              </w:rPr>
            </w:pPr>
          </w:p>
        </w:tc>
        <w:tc>
          <w:tcPr>
            <w:tcW w:w="1765" w:type="dxa"/>
            <w:gridSpan w:val="3"/>
            <w:tcBorders>
              <w:top w:val="single" w:color="000000" w:sz="4" w:space="0"/>
              <w:left w:val="single" w:color="000000" w:sz="4" w:space="0"/>
              <w:bottom w:val="single" w:color="000000" w:sz="4" w:space="0"/>
            </w:tcBorders>
            <w:noWrap w:val="0"/>
            <w:vAlign w:val="top"/>
          </w:tcPr>
          <w:p w14:paraId="4831ADFE">
            <w:pPr>
              <w:snapToGrid w:val="0"/>
              <w:jc w:val="left"/>
              <w:rPr>
                <w:rFonts w:hint="default" w:eastAsia="Times New Roman"/>
              </w:rPr>
            </w:pPr>
          </w:p>
        </w:tc>
        <w:tc>
          <w:tcPr>
            <w:tcW w:w="1511" w:type="dxa"/>
            <w:gridSpan w:val="2"/>
            <w:tcBorders>
              <w:top w:val="single" w:color="000000" w:sz="4" w:space="0"/>
              <w:left w:val="single" w:color="000000" w:sz="4" w:space="0"/>
              <w:bottom w:val="single" w:color="000000" w:sz="4" w:space="0"/>
            </w:tcBorders>
            <w:noWrap w:val="0"/>
            <w:vAlign w:val="top"/>
          </w:tcPr>
          <w:p w14:paraId="0D775222">
            <w:pPr>
              <w:snapToGrid w:val="0"/>
              <w:jc w:val="left"/>
              <w:rPr>
                <w:rFonts w:hint="default" w:eastAsia="Times New Roman"/>
              </w:rPr>
            </w:pPr>
          </w:p>
        </w:tc>
        <w:tc>
          <w:tcPr>
            <w:tcW w:w="2447" w:type="dxa"/>
            <w:tcBorders>
              <w:top w:val="single" w:color="000000" w:sz="4" w:space="0"/>
              <w:left w:val="single" w:color="000000" w:sz="4" w:space="0"/>
              <w:bottom w:val="single" w:color="000000" w:sz="4" w:space="0"/>
              <w:right w:val="single" w:color="000000" w:sz="4" w:space="0"/>
            </w:tcBorders>
            <w:noWrap w:val="0"/>
            <w:vAlign w:val="top"/>
          </w:tcPr>
          <w:p w14:paraId="6DF0076A">
            <w:pPr>
              <w:snapToGrid w:val="0"/>
              <w:jc w:val="left"/>
              <w:rPr>
                <w:rFonts w:hint="default" w:eastAsia="Times New Roman"/>
              </w:rPr>
            </w:pPr>
          </w:p>
        </w:tc>
      </w:tr>
      <w:tr w14:paraId="6AD6CB1F">
        <w:tblPrEx>
          <w:tblCellMar>
            <w:top w:w="0" w:type="dxa"/>
            <w:left w:w="108" w:type="dxa"/>
            <w:bottom w:w="0" w:type="dxa"/>
            <w:right w:w="108" w:type="dxa"/>
          </w:tblCellMar>
        </w:tblPrEx>
        <w:trPr>
          <w:cantSplit/>
          <w:jc w:val="center"/>
        </w:trPr>
        <w:tc>
          <w:tcPr>
            <w:tcW w:w="863" w:type="dxa"/>
            <w:vMerge w:val="continue"/>
            <w:tcBorders>
              <w:top w:val="single" w:color="000000" w:sz="4" w:space="0"/>
              <w:left w:val="single" w:color="000000" w:sz="4" w:space="0"/>
              <w:bottom w:val="single" w:color="000000" w:sz="4" w:space="0"/>
            </w:tcBorders>
            <w:noWrap w:val="0"/>
            <w:vAlign w:val="center"/>
          </w:tcPr>
          <w:p w14:paraId="28A33317">
            <w:pPr>
              <w:snapToGrid w:val="0"/>
              <w:jc w:val="left"/>
              <w:rPr>
                <w:rFonts w:hint="default" w:eastAsia="Times New Roman"/>
              </w:rPr>
            </w:pPr>
          </w:p>
        </w:tc>
        <w:tc>
          <w:tcPr>
            <w:tcW w:w="1527" w:type="dxa"/>
            <w:tcBorders>
              <w:top w:val="single" w:color="000000" w:sz="4" w:space="0"/>
              <w:left w:val="single" w:color="000000" w:sz="4" w:space="0"/>
              <w:bottom w:val="single" w:color="000000" w:sz="4" w:space="0"/>
            </w:tcBorders>
            <w:noWrap w:val="0"/>
            <w:vAlign w:val="top"/>
          </w:tcPr>
          <w:p w14:paraId="31EB7C79">
            <w:pPr>
              <w:snapToGrid w:val="0"/>
              <w:jc w:val="left"/>
              <w:rPr>
                <w:rFonts w:hint="default" w:eastAsia="Times New Roman"/>
              </w:rPr>
            </w:pPr>
          </w:p>
        </w:tc>
        <w:tc>
          <w:tcPr>
            <w:tcW w:w="1523" w:type="dxa"/>
            <w:gridSpan w:val="2"/>
            <w:tcBorders>
              <w:top w:val="single" w:color="000000" w:sz="4" w:space="0"/>
              <w:left w:val="single" w:color="000000" w:sz="4" w:space="0"/>
              <w:bottom w:val="single" w:color="000000" w:sz="4" w:space="0"/>
            </w:tcBorders>
            <w:noWrap w:val="0"/>
            <w:vAlign w:val="top"/>
          </w:tcPr>
          <w:p w14:paraId="39CD8F0D">
            <w:pPr>
              <w:snapToGrid w:val="0"/>
              <w:jc w:val="left"/>
              <w:rPr>
                <w:rFonts w:hint="default" w:eastAsia="Times New Roman"/>
              </w:rPr>
            </w:pPr>
          </w:p>
        </w:tc>
        <w:tc>
          <w:tcPr>
            <w:tcW w:w="1765" w:type="dxa"/>
            <w:gridSpan w:val="3"/>
            <w:tcBorders>
              <w:top w:val="single" w:color="000000" w:sz="4" w:space="0"/>
              <w:left w:val="single" w:color="000000" w:sz="4" w:space="0"/>
              <w:bottom w:val="single" w:color="000000" w:sz="4" w:space="0"/>
            </w:tcBorders>
            <w:noWrap w:val="0"/>
            <w:vAlign w:val="top"/>
          </w:tcPr>
          <w:p w14:paraId="1AD178F7">
            <w:pPr>
              <w:snapToGrid w:val="0"/>
              <w:jc w:val="left"/>
              <w:rPr>
                <w:rFonts w:hint="default" w:eastAsia="Times New Roman"/>
              </w:rPr>
            </w:pPr>
          </w:p>
        </w:tc>
        <w:tc>
          <w:tcPr>
            <w:tcW w:w="1511" w:type="dxa"/>
            <w:gridSpan w:val="2"/>
            <w:tcBorders>
              <w:top w:val="single" w:color="000000" w:sz="4" w:space="0"/>
              <w:left w:val="single" w:color="000000" w:sz="4" w:space="0"/>
              <w:bottom w:val="single" w:color="000000" w:sz="4" w:space="0"/>
            </w:tcBorders>
            <w:noWrap w:val="0"/>
            <w:vAlign w:val="top"/>
          </w:tcPr>
          <w:p w14:paraId="04C04990">
            <w:pPr>
              <w:snapToGrid w:val="0"/>
              <w:jc w:val="left"/>
              <w:rPr>
                <w:rFonts w:hint="default" w:eastAsia="Times New Roman"/>
              </w:rPr>
            </w:pPr>
          </w:p>
        </w:tc>
        <w:tc>
          <w:tcPr>
            <w:tcW w:w="2447" w:type="dxa"/>
            <w:tcBorders>
              <w:top w:val="single" w:color="000000" w:sz="4" w:space="0"/>
              <w:left w:val="single" w:color="000000" w:sz="4" w:space="0"/>
              <w:bottom w:val="single" w:color="000000" w:sz="4" w:space="0"/>
              <w:right w:val="single" w:color="000000" w:sz="4" w:space="0"/>
            </w:tcBorders>
            <w:noWrap w:val="0"/>
            <w:vAlign w:val="top"/>
          </w:tcPr>
          <w:p w14:paraId="1B52BA6A">
            <w:pPr>
              <w:snapToGrid w:val="0"/>
              <w:jc w:val="left"/>
              <w:rPr>
                <w:rFonts w:hint="default" w:eastAsia="Times New Roman"/>
              </w:rPr>
            </w:pPr>
          </w:p>
        </w:tc>
      </w:tr>
      <w:tr w14:paraId="4C068CBA">
        <w:tblPrEx>
          <w:tblCellMar>
            <w:top w:w="0" w:type="dxa"/>
            <w:left w:w="108" w:type="dxa"/>
            <w:bottom w:w="0" w:type="dxa"/>
            <w:right w:w="108" w:type="dxa"/>
          </w:tblCellMar>
        </w:tblPrEx>
        <w:trPr>
          <w:cantSplit/>
          <w:jc w:val="center"/>
        </w:trPr>
        <w:tc>
          <w:tcPr>
            <w:tcW w:w="863" w:type="dxa"/>
            <w:vMerge w:val="continue"/>
            <w:tcBorders>
              <w:top w:val="single" w:color="000000" w:sz="4" w:space="0"/>
              <w:left w:val="single" w:color="000000" w:sz="4" w:space="0"/>
              <w:bottom w:val="single" w:color="000000" w:sz="4" w:space="0"/>
            </w:tcBorders>
            <w:noWrap w:val="0"/>
            <w:vAlign w:val="center"/>
          </w:tcPr>
          <w:p w14:paraId="2A2D9EF8">
            <w:pPr>
              <w:snapToGrid w:val="0"/>
              <w:jc w:val="left"/>
              <w:rPr>
                <w:rFonts w:hint="default" w:eastAsia="Times New Roman"/>
              </w:rPr>
            </w:pPr>
          </w:p>
        </w:tc>
        <w:tc>
          <w:tcPr>
            <w:tcW w:w="1527" w:type="dxa"/>
            <w:tcBorders>
              <w:top w:val="single" w:color="000000" w:sz="4" w:space="0"/>
              <w:left w:val="single" w:color="000000" w:sz="4" w:space="0"/>
              <w:bottom w:val="single" w:color="000000" w:sz="4" w:space="0"/>
            </w:tcBorders>
            <w:noWrap w:val="0"/>
            <w:vAlign w:val="top"/>
          </w:tcPr>
          <w:p w14:paraId="4A0E0D71">
            <w:pPr>
              <w:snapToGrid w:val="0"/>
              <w:jc w:val="left"/>
              <w:rPr>
                <w:rFonts w:hint="default" w:eastAsia="Times New Roman"/>
              </w:rPr>
            </w:pPr>
          </w:p>
        </w:tc>
        <w:tc>
          <w:tcPr>
            <w:tcW w:w="1523" w:type="dxa"/>
            <w:gridSpan w:val="2"/>
            <w:tcBorders>
              <w:top w:val="single" w:color="000000" w:sz="4" w:space="0"/>
              <w:left w:val="single" w:color="000000" w:sz="4" w:space="0"/>
              <w:bottom w:val="single" w:color="000000" w:sz="4" w:space="0"/>
            </w:tcBorders>
            <w:noWrap w:val="0"/>
            <w:vAlign w:val="top"/>
          </w:tcPr>
          <w:p w14:paraId="27F3539F">
            <w:pPr>
              <w:snapToGrid w:val="0"/>
              <w:jc w:val="left"/>
              <w:rPr>
                <w:rFonts w:hint="default" w:eastAsia="Times New Roman"/>
              </w:rPr>
            </w:pPr>
          </w:p>
        </w:tc>
        <w:tc>
          <w:tcPr>
            <w:tcW w:w="1765" w:type="dxa"/>
            <w:gridSpan w:val="3"/>
            <w:tcBorders>
              <w:top w:val="single" w:color="000000" w:sz="4" w:space="0"/>
              <w:left w:val="single" w:color="000000" w:sz="4" w:space="0"/>
              <w:bottom w:val="single" w:color="000000" w:sz="4" w:space="0"/>
            </w:tcBorders>
            <w:noWrap w:val="0"/>
            <w:vAlign w:val="top"/>
          </w:tcPr>
          <w:p w14:paraId="4FBD1470">
            <w:pPr>
              <w:snapToGrid w:val="0"/>
              <w:jc w:val="left"/>
              <w:rPr>
                <w:rFonts w:hint="default" w:eastAsia="Times New Roman"/>
              </w:rPr>
            </w:pPr>
          </w:p>
        </w:tc>
        <w:tc>
          <w:tcPr>
            <w:tcW w:w="1511" w:type="dxa"/>
            <w:gridSpan w:val="2"/>
            <w:tcBorders>
              <w:top w:val="single" w:color="000000" w:sz="4" w:space="0"/>
              <w:left w:val="single" w:color="000000" w:sz="4" w:space="0"/>
              <w:bottom w:val="single" w:color="000000" w:sz="4" w:space="0"/>
            </w:tcBorders>
            <w:noWrap w:val="0"/>
            <w:vAlign w:val="top"/>
          </w:tcPr>
          <w:p w14:paraId="4227B863">
            <w:pPr>
              <w:snapToGrid w:val="0"/>
              <w:jc w:val="left"/>
              <w:rPr>
                <w:rFonts w:hint="default" w:eastAsia="Times New Roman"/>
              </w:rPr>
            </w:pPr>
          </w:p>
        </w:tc>
        <w:tc>
          <w:tcPr>
            <w:tcW w:w="2447" w:type="dxa"/>
            <w:tcBorders>
              <w:top w:val="single" w:color="000000" w:sz="4" w:space="0"/>
              <w:left w:val="single" w:color="000000" w:sz="4" w:space="0"/>
              <w:bottom w:val="single" w:color="000000" w:sz="4" w:space="0"/>
              <w:right w:val="single" w:color="000000" w:sz="4" w:space="0"/>
            </w:tcBorders>
            <w:noWrap w:val="0"/>
            <w:vAlign w:val="top"/>
          </w:tcPr>
          <w:p w14:paraId="294E8065">
            <w:pPr>
              <w:snapToGrid w:val="0"/>
              <w:jc w:val="left"/>
              <w:rPr>
                <w:rFonts w:hint="default" w:eastAsia="Times New Roman"/>
              </w:rPr>
            </w:pPr>
          </w:p>
        </w:tc>
      </w:tr>
      <w:tr w14:paraId="6F9659B2">
        <w:tblPrEx>
          <w:tblCellMar>
            <w:top w:w="0" w:type="dxa"/>
            <w:left w:w="108" w:type="dxa"/>
            <w:bottom w:w="0" w:type="dxa"/>
            <w:right w:w="108" w:type="dxa"/>
          </w:tblCellMar>
        </w:tblPrEx>
        <w:trPr>
          <w:cantSplit/>
          <w:jc w:val="center"/>
        </w:trPr>
        <w:tc>
          <w:tcPr>
            <w:tcW w:w="863" w:type="dxa"/>
            <w:vMerge w:val="continue"/>
            <w:tcBorders>
              <w:top w:val="single" w:color="000000" w:sz="4" w:space="0"/>
              <w:left w:val="single" w:color="000000" w:sz="4" w:space="0"/>
              <w:bottom w:val="single" w:color="000000" w:sz="4" w:space="0"/>
            </w:tcBorders>
            <w:noWrap w:val="0"/>
            <w:vAlign w:val="center"/>
          </w:tcPr>
          <w:p w14:paraId="6618968D">
            <w:pPr>
              <w:snapToGrid w:val="0"/>
              <w:jc w:val="left"/>
              <w:rPr>
                <w:rFonts w:hint="default" w:eastAsia="Times New Roman"/>
              </w:rPr>
            </w:pPr>
          </w:p>
        </w:tc>
        <w:tc>
          <w:tcPr>
            <w:tcW w:w="1527" w:type="dxa"/>
            <w:tcBorders>
              <w:top w:val="single" w:color="000000" w:sz="4" w:space="0"/>
              <w:left w:val="single" w:color="000000" w:sz="4" w:space="0"/>
              <w:bottom w:val="single" w:color="000000" w:sz="4" w:space="0"/>
            </w:tcBorders>
            <w:noWrap w:val="0"/>
            <w:vAlign w:val="top"/>
          </w:tcPr>
          <w:p w14:paraId="41F5909E">
            <w:pPr>
              <w:snapToGrid w:val="0"/>
              <w:jc w:val="left"/>
              <w:rPr>
                <w:rFonts w:hint="default" w:eastAsia="Times New Roman"/>
              </w:rPr>
            </w:pPr>
          </w:p>
        </w:tc>
        <w:tc>
          <w:tcPr>
            <w:tcW w:w="1523" w:type="dxa"/>
            <w:gridSpan w:val="2"/>
            <w:tcBorders>
              <w:top w:val="single" w:color="000000" w:sz="4" w:space="0"/>
              <w:left w:val="single" w:color="000000" w:sz="4" w:space="0"/>
              <w:bottom w:val="single" w:color="000000" w:sz="4" w:space="0"/>
            </w:tcBorders>
            <w:noWrap w:val="0"/>
            <w:vAlign w:val="top"/>
          </w:tcPr>
          <w:p w14:paraId="6E1435AA">
            <w:pPr>
              <w:snapToGrid w:val="0"/>
              <w:jc w:val="left"/>
              <w:rPr>
                <w:rFonts w:hint="default" w:eastAsia="Times New Roman"/>
              </w:rPr>
            </w:pPr>
          </w:p>
        </w:tc>
        <w:tc>
          <w:tcPr>
            <w:tcW w:w="1765" w:type="dxa"/>
            <w:gridSpan w:val="3"/>
            <w:tcBorders>
              <w:top w:val="single" w:color="000000" w:sz="4" w:space="0"/>
              <w:left w:val="single" w:color="000000" w:sz="4" w:space="0"/>
              <w:bottom w:val="single" w:color="000000" w:sz="4" w:space="0"/>
            </w:tcBorders>
            <w:noWrap w:val="0"/>
            <w:vAlign w:val="top"/>
          </w:tcPr>
          <w:p w14:paraId="2C603C55">
            <w:pPr>
              <w:snapToGrid w:val="0"/>
              <w:jc w:val="left"/>
              <w:rPr>
                <w:rFonts w:hint="default" w:eastAsia="Times New Roman"/>
              </w:rPr>
            </w:pPr>
          </w:p>
        </w:tc>
        <w:tc>
          <w:tcPr>
            <w:tcW w:w="1511" w:type="dxa"/>
            <w:gridSpan w:val="2"/>
            <w:tcBorders>
              <w:top w:val="single" w:color="000000" w:sz="4" w:space="0"/>
              <w:left w:val="single" w:color="000000" w:sz="4" w:space="0"/>
              <w:bottom w:val="single" w:color="000000" w:sz="4" w:space="0"/>
            </w:tcBorders>
            <w:noWrap w:val="0"/>
            <w:vAlign w:val="top"/>
          </w:tcPr>
          <w:p w14:paraId="021CC10A">
            <w:pPr>
              <w:snapToGrid w:val="0"/>
              <w:jc w:val="left"/>
              <w:rPr>
                <w:rFonts w:hint="default" w:eastAsia="Times New Roman"/>
              </w:rPr>
            </w:pPr>
          </w:p>
        </w:tc>
        <w:tc>
          <w:tcPr>
            <w:tcW w:w="2447" w:type="dxa"/>
            <w:tcBorders>
              <w:top w:val="single" w:color="000000" w:sz="4" w:space="0"/>
              <w:left w:val="single" w:color="000000" w:sz="4" w:space="0"/>
              <w:bottom w:val="single" w:color="000000" w:sz="4" w:space="0"/>
              <w:right w:val="single" w:color="000000" w:sz="4" w:space="0"/>
            </w:tcBorders>
            <w:noWrap w:val="0"/>
            <w:vAlign w:val="top"/>
          </w:tcPr>
          <w:p w14:paraId="5871F6A7">
            <w:pPr>
              <w:snapToGrid w:val="0"/>
              <w:jc w:val="left"/>
              <w:rPr>
                <w:rFonts w:hint="default" w:eastAsia="Times New Roman"/>
              </w:rPr>
            </w:pPr>
          </w:p>
        </w:tc>
      </w:tr>
      <w:tr w14:paraId="3FFE438F">
        <w:tblPrEx>
          <w:tblCellMar>
            <w:top w:w="0" w:type="dxa"/>
            <w:left w:w="108" w:type="dxa"/>
            <w:bottom w:w="0" w:type="dxa"/>
            <w:right w:w="108" w:type="dxa"/>
          </w:tblCellMar>
        </w:tblPrEx>
        <w:trPr>
          <w:cantSplit/>
          <w:trHeight w:val="247" w:hRule="atLeast"/>
          <w:jc w:val="center"/>
        </w:trPr>
        <w:tc>
          <w:tcPr>
            <w:tcW w:w="863" w:type="dxa"/>
            <w:vMerge w:val="continue"/>
            <w:tcBorders>
              <w:top w:val="single" w:color="000000" w:sz="4" w:space="0"/>
              <w:left w:val="single" w:color="000000" w:sz="4" w:space="0"/>
              <w:bottom w:val="single" w:color="000000" w:sz="4" w:space="0"/>
            </w:tcBorders>
            <w:noWrap w:val="0"/>
            <w:vAlign w:val="center"/>
          </w:tcPr>
          <w:p w14:paraId="7CD7B453">
            <w:pPr>
              <w:snapToGrid w:val="0"/>
              <w:jc w:val="left"/>
              <w:rPr>
                <w:rFonts w:hint="default" w:eastAsia="Times New Roman"/>
              </w:rPr>
            </w:pPr>
          </w:p>
        </w:tc>
        <w:tc>
          <w:tcPr>
            <w:tcW w:w="1527" w:type="dxa"/>
            <w:tcBorders>
              <w:top w:val="single" w:color="000000" w:sz="4" w:space="0"/>
              <w:left w:val="single" w:color="000000" w:sz="4" w:space="0"/>
              <w:bottom w:val="single" w:color="000000" w:sz="4" w:space="0"/>
            </w:tcBorders>
            <w:noWrap w:val="0"/>
            <w:vAlign w:val="top"/>
          </w:tcPr>
          <w:p w14:paraId="5430A8C4">
            <w:pPr>
              <w:snapToGrid w:val="0"/>
              <w:jc w:val="left"/>
              <w:rPr>
                <w:rFonts w:hint="default" w:eastAsia="Times New Roman"/>
              </w:rPr>
            </w:pPr>
          </w:p>
        </w:tc>
        <w:tc>
          <w:tcPr>
            <w:tcW w:w="1523" w:type="dxa"/>
            <w:gridSpan w:val="2"/>
            <w:tcBorders>
              <w:top w:val="single" w:color="000000" w:sz="4" w:space="0"/>
              <w:left w:val="single" w:color="000000" w:sz="4" w:space="0"/>
              <w:bottom w:val="single" w:color="000000" w:sz="4" w:space="0"/>
            </w:tcBorders>
            <w:noWrap w:val="0"/>
            <w:vAlign w:val="top"/>
          </w:tcPr>
          <w:p w14:paraId="60BDA73E">
            <w:pPr>
              <w:snapToGrid w:val="0"/>
              <w:jc w:val="left"/>
              <w:rPr>
                <w:rFonts w:hint="default" w:eastAsia="Times New Roman"/>
              </w:rPr>
            </w:pPr>
          </w:p>
        </w:tc>
        <w:tc>
          <w:tcPr>
            <w:tcW w:w="1765" w:type="dxa"/>
            <w:gridSpan w:val="3"/>
            <w:tcBorders>
              <w:top w:val="single" w:color="000000" w:sz="4" w:space="0"/>
              <w:left w:val="single" w:color="000000" w:sz="4" w:space="0"/>
              <w:bottom w:val="single" w:color="000000" w:sz="4" w:space="0"/>
            </w:tcBorders>
            <w:noWrap w:val="0"/>
            <w:vAlign w:val="top"/>
          </w:tcPr>
          <w:p w14:paraId="10B5930F">
            <w:pPr>
              <w:snapToGrid w:val="0"/>
              <w:jc w:val="left"/>
              <w:rPr>
                <w:rFonts w:hint="default" w:eastAsia="Times New Roman"/>
              </w:rPr>
            </w:pPr>
          </w:p>
        </w:tc>
        <w:tc>
          <w:tcPr>
            <w:tcW w:w="1511" w:type="dxa"/>
            <w:gridSpan w:val="2"/>
            <w:tcBorders>
              <w:top w:val="single" w:color="000000" w:sz="4" w:space="0"/>
              <w:left w:val="single" w:color="000000" w:sz="4" w:space="0"/>
              <w:bottom w:val="single" w:color="000000" w:sz="4" w:space="0"/>
            </w:tcBorders>
            <w:noWrap w:val="0"/>
            <w:vAlign w:val="top"/>
          </w:tcPr>
          <w:p w14:paraId="41DEC240">
            <w:pPr>
              <w:snapToGrid w:val="0"/>
              <w:jc w:val="left"/>
              <w:rPr>
                <w:rFonts w:hint="default" w:eastAsia="Times New Roman"/>
              </w:rPr>
            </w:pPr>
          </w:p>
        </w:tc>
        <w:tc>
          <w:tcPr>
            <w:tcW w:w="2447" w:type="dxa"/>
            <w:tcBorders>
              <w:top w:val="single" w:color="000000" w:sz="4" w:space="0"/>
              <w:left w:val="single" w:color="000000" w:sz="4" w:space="0"/>
              <w:bottom w:val="single" w:color="000000" w:sz="4" w:space="0"/>
              <w:right w:val="single" w:color="000000" w:sz="4" w:space="0"/>
            </w:tcBorders>
            <w:noWrap w:val="0"/>
            <w:vAlign w:val="top"/>
          </w:tcPr>
          <w:p w14:paraId="52019F8F">
            <w:pPr>
              <w:snapToGrid w:val="0"/>
              <w:jc w:val="left"/>
              <w:rPr>
                <w:rFonts w:hint="default" w:eastAsia="Times New Roman"/>
              </w:rPr>
            </w:pPr>
          </w:p>
        </w:tc>
      </w:tr>
    </w:tbl>
    <w:p w14:paraId="217E97D0">
      <w:pPr>
        <w:keepNext w:val="0"/>
        <w:keepLines w:val="0"/>
        <w:pageBreakBefore w:val="0"/>
        <w:widowControl w:val="0"/>
        <w:kinsoku/>
        <w:wordWrap/>
        <w:overflowPunct/>
        <w:topLinePunct w:val="0"/>
        <w:autoSpaceDE/>
        <w:autoSpaceDN/>
        <w:bidi w:val="0"/>
        <w:adjustRightInd/>
        <w:snapToGrid/>
        <w:spacing w:after="300"/>
        <w:textAlignment w:val="auto"/>
      </w:pPr>
      <w:r>
        <w:rPr>
          <w:rFonts w:hint="default" w:eastAsia="Times New Roman"/>
          <w:b/>
          <w:sz w:val="32"/>
        </w:rPr>
        <w:t>五、相关辅助设施情况</w:t>
      </w:r>
    </w:p>
    <w:tbl>
      <w:tblPr>
        <w:tblStyle w:val="9"/>
        <w:tblW w:w="0" w:type="auto"/>
        <w:jc w:val="center"/>
        <w:tblLayout w:type="fixed"/>
        <w:tblCellMar>
          <w:top w:w="0" w:type="dxa"/>
          <w:left w:w="108" w:type="dxa"/>
          <w:bottom w:w="0" w:type="dxa"/>
          <w:right w:w="108" w:type="dxa"/>
        </w:tblCellMar>
      </w:tblPr>
      <w:tblGrid>
        <w:gridCol w:w="846"/>
        <w:gridCol w:w="1105"/>
        <w:gridCol w:w="992"/>
        <w:gridCol w:w="405"/>
        <w:gridCol w:w="720"/>
        <w:gridCol w:w="242"/>
        <w:gridCol w:w="478"/>
        <w:gridCol w:w="843"/>
        <w:gridCol w:w="147"/>
        <w:gridCol w:w="450"/>
        <w:gridCol w:w="1251"/>
        <w:gridCol w:w="993"/>
        <w:gridCol w:w="1164"/>
      </w:tblGrid>
      <w:tr w14:paraId="43161469">
        <w:tblPrEx>
          <w:tblCellMar>
            <w:top w:w="0" w:type="dxa"/>
            <w:left w:w="108" w:type="dxa"/>
            <w:bottom w:w="0" w:type="dxa"/>
            <w:right w:w="108" w:type="dxa"/>
          </w:tblCellMar>
        </w:tblPrEx>
        <w:trPr>
          <w:cantSplit/>
          <w:trHeight w:val="578" w:hRule="atLeast"/>
          <w:jc w:val="center"/>
        </w:trPr>
        <w:tc>
          <w:tcPr>
            <w:tcW w:w="846" w:type="dxa"/>
            <w:vMerge w:val="restart"/>
            <w:tcBorders>
              <w:top w:val="single" w:color="000000" w:sz="4" w:space="0"/>
              <w:left w:val="single" w:color="000000" w:sz="4" w:space="0"/>
              <w:bottom w:val="single" w:color="000000" w:sz="4" w:space="0"/>
            </w:tcBorders>
            <w:noWrap w:val="0"/>
            <w:vAlign w:val="center"/>
          </w:tcPr>
          <w:p w14:paraId="48BA3E52">
            <w:pPr>
              <w:jc w:val="center"/>
            </w:pPr>
            <w:r>
              <w:t>手术室</w:t>
            </w:r>
          </w:p>
        </w:tc>
        <w:tc>
          <w:tcPr>
            <w:tcW w:w="1105" w:type="dxa"/>
            <w:tcBorders>
              <w:top w:val="single" w:color="000000" w:sz="4" w:space="0"/>
              <w:left w:val="single" w:color="000000" w:sz="4" w:space="0"/>
              <w:bottom w:val="single" w:color="000000" w:sz="4" w:space="0"/>
            </w:tcBorders>
            <w:noWrap w:val="0"/>
            <w:vAlign w:val="top"/>
          </w:tcPr>
          <w:p w14:paraId="14D8275F">
            <w:pPr>
              <w:jc w:val="center"/>
            </w:pPr>
            <w:r>
              <w:t>工作用房</w:t>
            </w:r>
          </w:p>
        </w:tc>
        <w:tc>
          <w:tcPr>
            <w:tcW w:w="3680" w:type="dxa"/>
            <w:gridSpan w:val="6"/>
            <w:tcBorders>
              <w:top w:val="single" w:color="000000" w:sz="4" w:space="0"/>
              <w:left w:val="single" w:color="000000" w:sz="4" w:space="0"/>
              <w:bottom w:val="single" w:color="000000" w:sz="4" w:space="0"/>
            </w:tcBorders>
            <w:noWrap w:val="0"/>
            <w:vAlign w:val="top"/>
          </w:tcPr>
          <w:p w14:paraId="5A0CCC33">
            <w:pPr>
              <w:jc w:val="left"/>
            </w:pPr>
            <w:r>
              <w:t>面积</w:t>
            </w:r>
            <w:r>
              <w:rPr>
                <w:rFonts w:hint="default" w:eastAsia="Times New Roman"/>
              </w:rPr>
              <w:t xml:space="preserve"> </w:t>
            </w:r>
            <w:r>
              <w:rPr>
                <w:rFonts w:hint="default" w:eastAsia="Times New Roman"/>
                <w:u w:val="single"/>
              </w:rPr>
              <w:t xml:space="preserve">            </w:t>
            </w:r>
            <w:r>
              <w:rPr>
                <w:rFonts w:hint="default" w:eastAsia="Times New Roman"/>
              </w:rPr>
              <w:t xml:space="preserve">   </w:t>
            </w:r>
            <w:r>
              <w:t>平方米</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top"/>
          </w:tcPr>
          <w:p w14:paraId="24C85EAB">
            <w:pPr>
              <w:jc w:val="left"/>
            </w:pPr>
            <w:r>
              <w:t>卫生标准</w:t>
            </w:r>
            <w:r>
              <w:rPr>
                <w:rFonts w:hint="default" w:eastAsia="Times New Roman"/>
              </w:rPr>
              <w:t xml:space="preserve">  </w:t>
            </w:r>
            <w:r>
              <w:rPr>
                <w:rFonts w:hint="default" w:eastAsia="Times New Roman"/>
                <w:u w:val="single"/>
              </w:rPr>
              <w:t xml:space="preserve">             </w:t>
            </w:r>
            <w:r>
              <w:rPr>
                <w:rFonts w:hint="default" w:eastAsia="Times New Roman"/>
              </w:rPr>
              <w:t xml:space="preserve"> </w:t>
            </w:r>
            <w:r>
              <w:t>类</w:t>
            </w:r>
            <w:r>
              <w:rPr>
                <w:rFonts w:hint="default" w:eastAsia="Times New Roman"/>
              </w:rPr>
              <w:t xml:space="preserve"> </w:t>
            </w:r>
          </w:p>
        </w:tc>
      </w:tr>
      <w:tr w14:paraId="1AA58467">
        <w:tblPrEx>
          <w:tblCellMar>
            <w:top w:w="0" w:type="dxa"/>
            <w:left w:w="108" w:type="dxa"/>
            <w:bottom w:w="0" w:type="dxa"/>
            <w:right w:w="108" w:type="dxa"/>
          </w:tblCellMar>
        </w:tblPrEx>
        <w:trPr>
          <w:cantSplit/>
          <w:trHeight w:val="1901"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408F82BB">
            <w:pPr>
              <w:snapToGrid w:val="0"/>
              <w:jc w:val="center"/>
              <w:rPr>
                <w:rFonts w:hint="default" w:eastAsia="Times New Roman"/>
              </w:rPr>
            </w:pPr>
          </w:p>
        </w:tc>
        <w:tc>
          <w:tcPr>
            <w:tcW w:w="1105" w:type="dxa"/>
            <w:tcBorders>
              <w:top w:val="single" w:color="000000" w:sz="4" w:space="0"/>
              <w:left w:val="single" w:color="000000" w:sz="4" w:space="0"/>
              <w:bottom w:val="single" w:color="000000" w:sz="4" w:space="0"/>
            </w:tcBorders>
            <w:noWrap w:val="0"/>
            <w:vAlign w:val="center"/>
          </w:tcPr>
          <w:p w14:paraId="7A8ADE85">
            <w:pPr>
              <w:jc w:val="center"/>
            </w:pPr>
            <w:r>
              <w:t>主要相关设备</w:t>
            </w:r>
          </w:p>
        </w:tc>
        <w:tc>
          <w:tcPr>
            <w:tcW w:w="7685" w:type="dxa"/>
            <w:gridSpan w:val="11"/>
            <w:tcBorders>
              <w:top w:val="single" w:color="000000" w:sz="4" w:space="0"/>
              <w:left w:val="single" w:color="000000" w:sz="4" w:space="0"/>
              <w:bottom w:val="single" w:color="000000" w:sz="4" w:space="0"/>
              <w:right w:val="single" w:color="000000" w:sz="4" w:space="0"/>
            </w:tcBorders>
            <w:noWrap w:val="0"/>
            <w:vAlign w:val="top"/>
          </w:tcPr>
          <w:p w14:paraId="48002A78">
            <w:pPr>
              <w:snapToGrid w:val="0"/>
              <w:jc w:val="left"/>
              <w:rPr>
                <w:rFonts w:hint="default" w:eastAsia="Times New Roman"/>
              </w:rPr>
            </w:pPr>
          </w:p>
          <w:p w14:paraId="39C597C3">
            <w:pPr>
              <w:jc w:val="left"/>
              <w:rPr>
                <w:rFonts w:hint="default" w:eastAsia="Times New Roman"/>
              </w:rPr>
            </w:pPr>
          </w:p>
          <w:p w14:paraId="6EB7C6AD">
            <w:pPr>
              <w:jc w:val="left"/>
              <w:rPr>
                <w:rFonts w:hint="default" w:eastAsia="Times New Roman"/>
              </w:rPr>
            </w:pPr>
          </w:p>
          <w:p w14:paraId="32787B33">
            <w:pPr>
              <w:jc w:val="left"/>
              <w:rPr>
                <w:rFonts w:hint="default" w:eastAsia="Times New Roman"/>
              </w:rPr>
            </w:pPr>
          </w:p>
          <w:p w14:paraId="5B0F0563">
            <w:pPr>
              <w:jc w:val="left"/>
              <w:rPr>
                <w:rFonts w:hint="default" w:eastAsia="Times New Roman"/>
              </w:rPr>
            </w:pPr>
          </w:p>
          <w:p w14:paraId="5717E1E9">
            <w:pPr>
              <w:jc w:val="left"/>
              <w:rPr>
                <w:rFonts w:hint="default" w:eastAsia="Times New Roman"/>
              </w:rPr>
            </w:pPr>
          </w:p>
        </w:tc>
      </w:tr>
      <w:tr w14:paraId="4A41B9AF">
        <w:tblPrEx>
          <w:tblCellMar>
            <w:top w:w="0" w:type="dxa"/>
            <w:left w:w="108" w:type="dxa"/>
            <w:bottom w:w="0" w:type="dxa"/>
            <w:right w:w="108" w:type="dxa"/>
          </w:tblCellMar>
        </w:tblPrEx>
        <w:trPr>
          <w:cantSplit/>
          <w:trHeight w:val="155"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0A4BACDA">
            <w:pPr>
              <w:snapToGrid w:val="0"/>
              <w:jc w:val="center"/>
              <w:rPr>
                <w:rFonts w:hint="default" w:eastAsia="Times New Roman"/>
              </w:rPr>
            </w:pPr>
          </w:p>
        </w:tc>
        <w:tc>
          <w:tcPr>
            <w:tcW w:w="1105" w:type="dxa"/>
            <w:vMerge w:val="restart"/>
            <w:tcBorders>
              <w:top w:val="single" w:color="000000" w:sz="4" w:space="0"/>
              <w:left w:val="single" w:color="000000" w:sz="4" w:space="0"/>
              <w:bottom w:val="single" w:color="000000" w:sz="4" w:space="0"/>
            </w:tcBorders>
            <w:noWrap w:val="0"/>
            <w:vAlign w:val="top"/>
          </w:tcPr>
          <w:p w14:paraId="36BE38A1">
            <w:pPr>
              <w:jc w:val="left"/>
            </w:pPr>
            <w:r>
              <w:t>参与项目相关人员（１</w:t>
            </w:r>
            <w:r>
              <w:rPr>
                <w:rFonts w:hint="default" w:eastAsia="Times New Roman"/>
              </w:rPr>
              <w:t>—</w:t>
            </w:r>
            <w:r>
              <w:t>３人）</w:t>
            </w:r>
          </w:p>
        </w:tc>
        <w:tc>
          <w:tcPr>
            <w:tcW w:w="992" w:type="dxa"/>
            <w:tcBorders>
              <w:top w:val="single" w:color="000000" w:sz="4" w:space="0"/>
              <w:left w:val="single" w:color="000000" w:sz="4" w:space="0"/>
              <w:bottom w:val="single" w:color="000000" w:sz="4" w:space="0"/>
            </w:tcBorders>
            <w:noWrap w:val="0"/>
            <w:vAlign w:val="top"/>
          </w:tcPr>
          <w:p w14:paraId="2374B89C">
            <w:pPr>
              <w:jc w:val="center"/>
            </w:pPr>
            <w:r>
              <w:t>姓名</w:t>
            </w:r>
          </w:p>
        </w:tc>
        <w:tc>
          <w:tcPr>
            <w:tcW w:w="405" w:type="dxa"/>
            <w:tcBorders>
              <w:top w:val="single" w:color="000000" w:sz="4" w:space="0"/>
              <w:left w:val="single" w:color="000000" w:sz="4" w:space="0"/>
              <w:bottom w:val="single" w:color="000000" w:sz="4" w:space="0"/>
            </w:tcBorders>
            <w:noWrap w:val="0"/>
            <w:vAlign w:val="top"/>
          </w:tcPr>
          <w:p w14:paraId="19D8DB0D">
            <w:pPr>
              <w:pStyle w:val="6"/>
              <w:tabs>
                <w:tab w:val="clear" w:pos="4153"/>
                <w:tab w:val="clear" w:pos="8306"/>
              </w:tabs>
              <w:snapToGrid w:val="0"/>
              <w:jc w:val="center"/>
            </w:pPr>
            <w:r>
              <w:rPr>
                <w:spacing w:val="-22"/>
                <w:kern w:val="2"/>
                <w:lang w:val="en-US" w:eastAsia="zh-CN"/>
              </w:rPr>
              <w:t>性别</w:t>
            </w:r>
          </w:p>
        </w:tc>
        <w:tc>
          <w:tcPr>
            <w:tcW w:w="720" w:type="dxa"/>
            <w:tcBorders>
              <w:top w:val="single" w:color="000000" w:sz="4" w:space="0"/>
              <w:left w:val="single" w:color="000000" w:sz="4" w:space="0"/>
              <w:bottom w:val="single" w:color="000000" w:sz="4" w:space="0"/>
            </w:tcBorders>
            <w:noWrap w:val="0"/>
            <w:vAlign w:val="top"/>
          </w:tcPr>
          <w:p w14:paraId="781AA906">
            <w:pPr>
              <w:jc w:val="center"/>
            </w:pPr>
            <w:r>
              <w:t>出生年月</w:t>
            </w:r>
          </w:p>
        </w:tc>
        <w:tc>
          <w:tcPr>
            <w:tcW w:w="720" w:type="dxa"/>
            <w:gridSpan w:val="2"/>
            <w:tcBorders>
              <w:top w:val="single" w:color="000000" w:sz="4" w:space="0"/>
              <w:left w:val="single" w:color="000000" w:sz="4" w:space="0"/>
              <w:bottom w:val="single" w:color="000000" w:sz="4" w:space="0"/>
            </w:tcBorders>
            <w:noWrap w:val="0"/>
            <w:vAlign w:val="top"/>
          </w:tcPr>
          <w:p w14:paraId="24204509">
            <w:pPr>
              <w:jc w:val="center"/>
            </w:pPr>
            <w:r>
              <w:t>学历学位</w:t>
            </w:r>
          </w:p>
        </w:tc>
        <w:tc>
          <w:tcPr>
            <w:tcW w:w="990" w:type="dxa"/>
            <w:gridSpan w:val="2"/>
            <w:tcBorders>
              <w:top w:val="single" w:color="000000" w:sz="4" w:space="0"/>
              <w:left w:val="single" w:color="000000" w:sz="4" w:space="0"/>
              <w:bottom w:val="single" w:color="000000" w:sz="4" w:space="0"/>
            </w:tcBorders>
            <w:noWrap w:val="0"/>
            <w:vAlign w:val="top"/>
          </w:tcPr>
          <w:p w14:paraId="7086C573">
            <w:pPr>
              <w:jc w:val="center"/>
            </w:pPr>
            <w:r>
              <w:t>职务职称</w:t>
            </w:r>
          </w:p>
        </w:tc>
        <w:tc>
          <w:tcPr>
            <w:tcW w:w="1701" w:type="dxa"/>
            <w:gridSpan w:val="2"/>
            <w:tcBorders>
              <w:top w:val="single" w:color="000000" w:sz="4" w:space="0"/>
              <w:left w:val="single" w:color="000000" w:sz="4" w:space="0"/>
              <w:bottom w:val="single" w:color="000000" w:sz="4" w:space="0"/>
            </w:tcBorders>
            <w:noWrap w:val="0"/>
            <w:vAlign w:val="top"/>
          </w:tcPr>
          <w:p w14:paraId="18B4B70A">
            <w:pPr>
              <w:jc w:val="center"/>
            </w:pPr>
            <w:r>
              <w:t>专业</w:t>
            </w:r>
          </w:p>
          <w:p w14:paraId="296EB9D0">
            <w:pPr>
              <w:jc w:val="center"/>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0A956596">
            <w:pPr>
              <w:jc w:val="center"/>
            </w:pPr>
            <w:r>
              <w:t>从事专业年限</w:t>
            </w: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46267951">
            <w:pPr>
              <w:jc w:val="center"/>
            </w:pPr>
            <w:r>
              <w:t>参与本项目例数</w:t>
            </w:r>
          </w:p>
        </w:tc>
      </w:tr>
      <w:tr w14:paraId="6393F02E">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1053F2C5">
            <w:pPr>
              <w:snapToGrid w:val="0"/>
              <w:jc w:val="center"/>
              <w:rPr>
                <w:rFonts w:hint="default" w:eastAsia="Times New Roman"/>
              </w:rPr>
            </w:pPr>
          </w:p>
        </w:tc>
        <w:tc>
          <w:tcPr>
            <w:tcW w:w="1105" w:type="dxa"/>
            <w:vMerge w:val="continue"/>
            <w:tcBorders>
              <w:top w:val="single" w:color="000000" w:sz="4" w:space="0"/>
              <w:left w:val="single" w:color="000000" w:sz="4" w:space="0"/>
              <w:bottom w:val="single" w:color="000000" w:sz="4" w:space="0"/>
            </w:tcBorders>
            <w:noWrap w:val="0"/>
            <w:vAlign w:val="top"/>
          </w:tcPr>
          <w:p w14:paraId="79CACDB1">
            <w:pPr>
              <w:snapToGrid w:val="0"/>
              <w:jc w:val="left"/>
              <w:rPr>
                <w:rFonts w:hint="default" w:eastAsia="Times New Roman"/>
              </w:rPr>
            </w:pPr>
          </w:p>
        </w:tc>
        <w:tc>
          <w:tcPr>
            <w:tcW w:w="992" w:type="dxa"/>
            <w:tcBorders>
              <w:top w:val="single" w:color="000000" w:sz="4" w:space="0"/>
              <w:left w:val="single" w:color="000000" w:sz="4" w:space="0"/>
              <w:bottom w:val="single" w:color="000000" w:sz="4" w:space="0"/>
            </w:tcBorders>
            <w:noWrap w:val="0"/>
            <w:vAlign w:val="top"/>
          </w:tcPr>
          <w:p w14:paraId="2C4F092F">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593322C8">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4950D9F8">
            <w:pPr>
              <w:snapToGrid w:val="0"/>
              <w:jc w:val="left"/>
              <w:rPr>
                <w:rFonts w:hint="default" w:eastAsia="Times New Roman"/>
              </w:rPr>
            </w:pPr>
          </w:p>
        </w:tc>
        <w:tc>
          <w:tcPr>
            <w:tcW w:w="720" w:type="dxa"/>
            <w:gridSpan w:val="2"/>
            <w:tcBorders>
              <w:top w:val="single" w:color="000000" w:sz="4" w:space="0"/>
              <w:left w:val="single" w:color="000000" w:sz="4" w:space="0"/>
              <w:bottom w:val="single" w:color="000000" w:sz="4" w:space="0"/>
            </w:tcBorders>
            <w:noWrap w:val="0"/>
            <w:vAlign w:val="top"/>
          </w:tcPr>
          <w:p w14:paraId="38C2F3C9">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3BF53CF9">
            <w:pPr>
              <w:snapToGrid w:val="0"/>
              <w:jc w:val="left"/>
              <w:rPr>
                <w:rFonts w:hint="default" w:eastAsia="Times New Roman"/>
              </w:rPr>
            </w:pPr>
          </w:p>
        </w:tc>
        <w:tc>
          <w:tcPr>
            <w:tcW w:w="1701" w:type="dxa"/>
            <w:gridSpan w:val="2"/>
            <w:tcBorders>
              <w:top w:val="single" w:color="000000" w:sz="4" w:space="0"/>
              <w:left w:val="single" w:color="000000" w:sz="4" w:space="0"/>
              <w:bottom w:val="single" w:color="000000" w:sz="4" w:space="0"/>
            </w:tcBorders>
            <w:noWrap w:val="0"/>
            <w:vAlign w:val="top"/>
          </w:tcPr>
          <w:p w14:paraId="1D488276">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5141A77F">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2FEAD83C">
            <w:pPr>
              <w:snapToGrid w:val="0"/>
              <w:jc w:val="left"/>
              <w:rPr>
                <w:rFonts w:hint="default" w:eastAsia="Times New Roman"/>
              </w:rPr>
            </w:pPr>
          </w:p>
        </w:tc>
      </w:tr>
      <w:tr w14:paraId="70A28734">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3EE142C1">
            <w:pPr>
              <w:snapToGrid w:val="0"/>
              <w:jc w:val="center"/>
              <w:rPr>
                <w:rFonts w:hint="default" w:eastAsia="Times New Roman"/>
              </w:rPr>
            </w:pPr>
          </w:p>
        </w:tc>
        <w:tc>
          <w:tcPr>
            <w:tcW w:w="1105" w:type="dxa"/>
            <w:vMerge w:val="continue"/>
            <w:tcBorders>
              <w:top w:val="single" w:color="000000" w:sz="4" w:space="0"/>
              <w:left w:val="single" w:color="000000" w:sz="4" w:space="0"/>
              <w:bottom w:val="single" w:color="000000" w:sz="4" w:space="0"/>
            </w:tcBorders>
            <w:noWrap w:val="0"/>
            <w:vAlign w:val="top"/>
          </w:tcPr>
          <w:p w14:paraId="0A2CD78D">
            <w:pPr>
              <w:snapToGrid w:val="0"/>
              <w:jc w:val="left"/>
              <w:rPr>
                <w:rFonts w:hint="default" w:eastAsia="Times New Roman"/>
              </w:rPr>
            </w:pPr>
          </w:p>
        </w:tc>
        <w:tc>
          <w:tcPr>
            <w:tcW w:w="992" w:type="dxa"/>
            <w:tcBorders>
              <w:top w:val="single" w:color="000000" w:sz="4" w:space="0"/>
              <w:left w:val="single" w:color="000000" w:sz="4" w:space="0"/>
              <w:bottom w:val="single" w:color="000000" w:sz="4" w:space="0"/>
            </w:tcBorders>
            <w:noWrap w:val="0"/>
            <w:vAlign w:val="top"/>
          </w:tcPr>
          <w:p w14:paraId="76F3E3DF">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36477B94">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43B14AE3">
            <w:pPr>
              <w:snapToGrid w:val="0"/>
              <w:jc w:val="left"/>
              <w:rPr>
                <w:rFonts w:hint="default" w:eastAsia="Times New Roman"/>
              </w:rPr>
            </w:pPr>
          </w:p>
        </w:tc>
        <w:tc>
          <w:tcPr>
            <w:tcW w:w="720" w:type="dxa"/>
            <w:gridSpan w:val="2"/>
            <w:tcBorders>
              <w:top w:val="single" w:color="000000" w:sz="4" w:space="0"/>
              <w:left w:val="single" w:color="000000" w:sz="4" w:space="0"/>
              <w:bottom w:val="single" w:color="000000" w:sz="4" w:space="0"/>
            </w:tcBorders>
            <w:noWrap w:val="0"/>
            <w:vAlign w:val="top"/>
          </w:tcPr>
          <w:p w14:paraId="11D5FAD4">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2C464FB6">
            <w:pPr>
              <w:snapToGrid w:val="0"/>
              <w:jc w:val="left"/>
              <w:rPr>
                <w:rFonts w:hint="default" w:eastAsia="Times New Roman"/>
              </w:rPr>
            </w:pPr>
          </w:p>
        </w:tc>
        <w:tc>
          <w:tcPr>
            <w:tcW w:w="1701" w:type="dxa"/>
            <w:gridSpan w:val="2"/>
            <w:tcBorders>
              <w:top w:val="single" w:color="000000" w:sz="4" w:space="0"/>
              <w:left w:val="single" w:color="000000" w:sz="4" w:space="0"/>
              <w:bottom w:val="single" w:color="000000" w:sz="4" w:space="0"/>
            </w:tcBorders>
            <w:noWrap w:val="0"/>
            <w:vAlign w:val="top"/>
          </w:tcPr>
          <w:p w14:paraId="01CC9B1F">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62CA13ED">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63CF6BFF">
            <w:pPr>
              <w:snapToGrid w:val="0"/>
              <w:jc w:val="left"/>
              <w:rPr>
                <w:rFonts w:hint="default" w:eastAsia="Times New Roman"/>
              </w:rPr>
            </w:pPr>
          </w:p>
        </w:tc>
      </w:tr>
      <w:tr w14:paraId="2E6ACD14">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1A518DB5">
            <w:pPr>
              <w:snapToGrid w:val="0"/>
              <w:jc w:val="center"/>
              <w:rPr>
                <w:rFonts w:hint="default" w:eastAsia="Times New Roman"/>
              </w:rPr>
            </w:pPr>
          </w:p>
        </w:tc>
        <w:tc>
          <w:tcPr>
            <w:tcW w:w="1105" w:type="dxa"/>
            <w:vMerge w:val="continue"/>
            <w:tcBorders>
              <w:top w:val="single" w:color="000000" w:sz="4" w:space="0"/>
              <w:left w:val="single" w:color="000000" w:sz="4" w:space="0"/>
              <w:bottom w:val="single" w:color="000000" w:sz="4" w:space="0"/>
            </w:tcBorders>
            <w:noWrap w:val="0"/>
            <w:vAlign w:val="top"/>
          </w:tcPr>
          <w:p w14:paraId="0FBFBDBB">
            <w:pPr>
              <w:snapToGrid w:val="0"/>
              <w:jc w:val="left"/>
              <w:rPr>
                <w:rFonts w:hint="default" w:eastAsia="Times New Roman"/>
              </w:rPr>
            </w:pPr>
          </w:p>
        </w:tc>
        <w:tc>
          <w:tcPr>
            <w:tcW w:w="992" w:type="dxa"/>
            <w:tcBorders>
              <w:top w:val="single" w:color="000000" w:sz="4" w:space="0"/>
              <w:left w:val="single" w:color="000000" w:sz="4" w:space="0"/>
              <w:bottom w:val="single" w:color="000000" w:sz="4" w:space="0"/>
            </w:tcBorders>
            <w:noWrap w:val="0"/>
            <w:vAlign w:val="top"/>
          </w:tcPr>
          <w:p w14:paraId="3B8F25F8">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47818D5B">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0A6BF4FE">
            <w:pPr>
              <w:snapToGrid w:val="0"/>
              <w:jc w:val="left"/>
              <w:rPr>
                <w:rFonts w:hint="default" w:eastAsia="Times New Roman"/>
              </w:rPr>
            </w:pPr>
          </w:p>
        </w:tc>
        <w:tc>
          <w:tcPr>
            <w:tcW w:w="720" w:type="dxa"/>
            <w:gridSpan w:val="2"/>
            <w:tcBorders>
              <w:top w:val="single" w:color="000000" w:sz="4" w:space="0"/>
              <w:left w:val="single" w:color="000000" w:sz="4" w:space="0"/>
              <w:bottom w:val="single" w:color="000000" w:sz="4" w:space="0"/>
            </w:tcBorders>
            <w:noWrap w:val="0"/>
            <w:vAlign w:val="top"/>
          </w:tcPr>
          <w:p w14:paraId="645E3101">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2D76D6C1">
            <w:pPr>
              <w:snapToGrid w:val="0"/>
              <w:jc w:val="left"/>
              <w:rPr>
                <w:rFonts w:hint="default" w:eastAsia="Times New Roman"/>
              </w:rPr>
            </w:pPr>
          </w:p>
        </w:tc>
        <w:tc>
          <w:tcPr>
            <w:tcW w:w="1701" w:type="dxa"/>
            <w:gridSpan w:val="2"/>
            <w:tcBorders>
              <w:top w:val="single" w:color="000000" w:sz="4" w:space="0"/>
              <w:left w:val="single" w:color="000000" w:sz="4" w:space="0"/>
              <w:bottom w:val="single" w:color="000000" w:sz="4" w:space="0"/>
            </w:tcBorders>
            <w:noWrap w:val="0"/>
            <w:vAlign w:val="top"/>
          </w:tcPr>
          <w:p w14:paraId="766957A8">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5C3796D3">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0DA745BB">
            <w:pPr>
              <w:snapToGrid w:val="0"/>
              <w:jc w:val="left"/>
              <w:rPr>
                <w:rFonts w:hint="default" w:eastAsia="Times New Roman"/>
              </w:rPr>
            </w:pPr>
          </w:p>
        </w:tc>
      </w:tr>
      <w:tr w14:paraId="5E8C49B0">
        <w:tblPrEx>
          <w:tblCellMar>
            <w:top w:w="0" w:type="dxa"/>
            <w:left w:w="108" w:type="dxa"/>
            <w:bottom w:w="0" w:type="dxa"/>
            <w:right w:w="108" w:type="dxa"/>
          </w:tblCellMar>
        </w:tblPrEx>
        <w:trPr>
          <w:cantSplit/>
          <w:trHeight w:val="578" w:hRule="atLeast"/>
          <w:jc w:val="center"/>
        </w:trPr>
        <w:tc>
          <w:tcPr>
            <w:tcW w:w="846" w:type="dxa"/>
            <w:vMerge w:val="restart"/>
            <w:tcBorders>
              <w:top w:val="single" w:color="000000" w:sz="4" w:space="0"/>
              <w:left w:val="single" w:color="000000" w:sz="4" w:space="0"/>
              <w:bottom w:val="single" w:color="000000" w:sz="4" w:space="0"/>
            </w:tcBorders>
            <w:noWrap w:val="0"/>
            <w:vAlign w:val="center"/>
          </w:tcPr>
          <w:p w14:paraId="67100BF7">
            <w:pPr>
              <w:jc w:val="center"/>
            </w:pPr>
            <w:r>
              <w:t>重症监护科</w:t>
            </w:r>
          </w:p>
        </w:tc>
        <w:tc>
          <w:tcPr>
            <w:tcW w:w="1105" w:type="dxa"/>
            <w:tcBorders>
              <w:top w:val="single" w:color="000000" w:sz="4" w:space="0"/>
              <w:left w:val="single" w:color="000000" w:sz="4" w:space="0"/>
              <w:bottom w:val="single" w:color="000000" w:sz="4" w:space="0"/>
            </w:tcBorders>
            <w:noWrap w:val="0"/>
            <w:vAlign w:val="top"/>
          </w:tcPr>
          <w:p w14:paraId="1335504D">
            <w:pPr>
              <w:jc w:val="center"/>
            </w:pPr>
            <w:r>
              <w:t>工作用房</w:t>
            </w:r>
          </w:p>
        </w:tc>
        <w:tc>
          <w:tcPr>
            <w:tcW w:w="2359" w:type="dxa"/>
            <w:gridSpan w:val="4"/>
            <w:tcBorders>
              <w:top w:val="single" w:color="000000" w:sz="4" w:space="0"/>
              <w:left w:val="single" w:color="000000" w:sz="4" w:space="0"/>
              <w:bottom w:val="single" w:color="000000" w:sz="4" w:space="0"/>
            </w:tcBorders>
            <w:noWrap w:val="0"/>
            <w:vAlign w:val="top"/>
          </w:tcPr>
          <w:p w14:paraId="78E9CDB1">
            <w:pPr>
              <w:jc w:val="left"/>
            </w:pPr>
            <w:r>
              <w:t>面积</w:t>
            </w:r>
            <w:r>
              <w:rPr>
                <w:rFonts w:hint="default" w:eastAsia="Times New Roman"/>
                <w:u w:val="single"/>
              </w:rPr>
              <w:t xml:space="preserve">        </w:t>
            </w:r>
            <w:r>
              <w:t>平方米</w:t>
            </w:r>
          </w:p>
        </w:tc>
        <w:tc>
          <w:tcPr>
            <w:tcW w:w="1918" w:type="dxa"/>
            <w:gridSpan w:val="4"/>
            <w:tcBorders>
              <w:top w:val="single" w:color="000000" w:sz="4" w:space="0"/>
              <w:left w:val="single" w:color="000000" w:sz="4" w:space="0"/>
              <w:bottom w:val="single" w:color="000000" w:sz="4" w:space="0"/>
            </w:tcBorders>
            <w:noWrap w:val="0"/>
            <w:vAlign w:val="top"/>
          </w:tcPr>
          <w:p w14:paraId="319B0D67">
            <w:pPr>
              <w:jc w:val="left"/>
            </w:pPr>
            <w:r>
              <w:t>病床</w:t>
            </w:r>
            <w:r>
              <w:rPr>
                <w:rFonts w:hint="default" w:eastAsia="Times New Roman"/>
                <w:u w:val="single"/>
              </w:rPr>
              <w:t xml:space="preserve">       </w:t>
            </w:r>
            <w:r>
              <w:t>张</w:t>
            </w:r>
          </w:p>
        </w:tc>
        <w:tc>
          <w:tcPr>
            <w:tcW w:w="3408" w:type="dxa"/>
            <w:gridSpan w:val="3"/>
            <w:tcBorders>
              <w:top w:val="single" w:color="000000" w:sz="4" w:space="0"/>
              <w:left w:val="single" w:color="000000" w:sz="4" w:space="0"/>
              <w:bottom w:val="single" w:color="000000" w:sz="4" w:space="0"/>
              <w:right w:val="single" w:color="000000" w:sz="4" w:space="0"/>
            </w:tcBorders>
            <w:noWrap w:val="0"/>
            <w:vAlign w:val="top"/>
          </w:tcPr>
          <w:p w14:paraId="56475D74">
            <w:pPr>
              <w:jc w:val="left"/>
            </w:pPr>
            <w:r>
              <w:t>卫生标准</w:t>
            </w:r>
            <w:r>
              <w:rPr>
                <w:rFonts w:hint="default" w:eastAsia="Times New Roman"/>
              </w:rPr>
              <w:t xml:space="preserve"> </w:t>
            </w:r>
            <w:r>
              <w:rPr>
                <w:rFonts w:hint="default" w:eastAsia="Times New Roman"/>
                <w:u w:val="single"/>
              </w:rPr>
              <w:t xml:space="preserve">        </w:t>
            </w:r>
            <w:r>
              <w:rPr>
                <w:u w:val="single"/>
              </w:rPr>
              <w:t>类</w:t>
            </w:r>
          </w:p>
        </w:tc>
      </w:tr>
      <w:tr w14:paraId="52399BB0">
        <w:tblPrEx>
          <w:tblCellMar>
            <w:top w:w="0" w:type="dxa"/>
            <w:left w:w="108" w:type="dxa"/>
            <w:bottom w:w="0" w:type="dxa"/>
            <w:right w:w="108" w:type="dxa"/>
          </w:tblCellMar>
        </w:tblPrEx>
        <w:trPr>
          <w:cantSplit/>
          <w:trHeight w:val="576"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4CED0199">
            <w:pPr>
              <w:snapToGrid w:val="0"/>
              <w:jc w:val="center"/>
              <w:rPr>
                <w:rFonts w:hint="default" w:eastAsia="Times New Roman"/>
              </w:rPr>
            </w:pPr>
          </w:p>
        </w:tc>
        <w:tc>
          <w:tcPr>
            <w:tcW w:w="1105" w:type="dxa"/>
            <w:tcBorders>
              <w:top w:val="single" w:color="000000" w:sz="4" w:space="0"/>
              <w:left w:val="single" w:color="000000" w:sz="4" w:space="0"/>
              <w:bottom w:val="single" w:color="000000" w:sz="4" w:space="0"/>
            </w:tcBorders>
            <w:noWrap w:val="0"/>
            <w:vAlign w:val="center"/>
          </w:tcPr>
          <w:p w14:paraId="349DFAD3">
            <w:pPr>
              <w:jc w:val="center"/>
            </w:pPr>
            <w:r>
              <w:t>设备条件（主要相关设备）</w:t>
            </w:r>
          </w:p>
        </w:tc>
        <w:tc>
          <w:tcPr>
            <w:tcW w:w="7685" w:type="dxa"/>
            <w:gridSpan w:val="11"/>
            <w:tcBorders>
              <w:top w:val="single" w:color="000000" w:sz="4" w:space="0"/>
              <w:left w:val="single" w:color="000000" w:sz="4" w:space="0"/>
              <w:bottom w:val="single" w:color="000000" w:sz="4" w:space="0"/>
              <w:right w:val="single" w:color="000000" w:sz="4" w:space="0"/>
            </w:tcBorders>
            <w:noWrap w:val="0"/>
            <w:vAlign w:val="top"/>
          </w:tcPr>
          <w:p w14:paraId="6E327BE6">
            <w:pPr>
              <w:snapToGrid w:val="0"/>
              <w:jc w:val="left"/>
              <w:rPr>
                <w:rFonts w:hint="default" w:eastAsia="Times New Roman"/>
              </w:rPr>
            </w:pPr>
          </w:p>
          <w:p w14:paraId="459DBD28">
            <w:pPr>
              <w:jc w:val="left"/>
              <w:rPr>
                <w:rFonts w:hint="default" w:eastAsia="Times New Roman"/>
              </w:rPr>
            </w:pPr>
          </w:p>
          <w:p w14:paraId="4AF57D8D">
            <w:pPr>
              <w:jc w:val="left"/>
              <w:rPr>
                <w:rFonts w:hint="default" w:eastAsia="Times New Roman"/>
              </w:rPr>
            </w:pPr>
          </w:p>
          <w:p w14:paraId="1F66A386">
            <w:pPr>
              <w:jc w:val="left"/>
              <w:rPr>
                <w:rFonts w:hint="default" w:eastAsia="Times New Roman"/>
              </w:rPr>
            </w:pPr>
          </w:p>
          <w:p w14:paraId="10F0CDC9">
            <w:pPr>
              <w:jc w:val="left"/>
              <w:rPr>
                <w:rFonts w:hint="default" w:eastAsia="Times New Roman"/>
              </w:rPr>
            </w:pPr>
          </w:p>
        </w:tc>
      </w:tr>
      <w:tr w14:paraId="3303B655">
        <w:tblPrEx>
          <w:tblCellMar>
            <w:top w:w="0" w:type="dxa"/>
            <w:left w:w="108" w:type="dxa"/>
            <w:bottom w:w="0" w:type="dxa"/>
            <w:right w:w="108" w:type="dxa"/>
          </w:tblCellMar>
        </w:tblPrEx>
        <w:trPr>
          <w:cantSplit/>
          <w:trHeight w:val="155"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279ACF97">
            <w:pPr>
              <w:snapToGrid w:val="0"/>
              <w:jc w:val="center"/>
              <w:rPr>
                <w:rFonts w:hint="default" w:eastAsia="Times New Roman"/>
              </w:rPr>
            </w:pPr>
          </w:p>
        </w:tc>
        <w:tc>
          <w:tcPr>
            <w:tcW w:w="1105" w:type="dxa"/>
            <w:vMerge w:val="restart"/>
            <w:tcBorders>
              <w:top w:val="single" w:color="000000" w:sz="4" w:space="0"/>
              <w:left w:val="single" w:color="000000" w:sz="4" w:space="0"/>
              <w:bottom w:val="single" w:color="000000" w:sz="4" w:space="0"/>
            </w:tcBorders>
            <w:noWrap w:val="0"/>
            <w:vAlign w:val="top"/>
          </w:tcPr>
          <w:p w14:paraId="6E3AA2DC">
            <w:pPr>
              <w:jc w:val="left"/>
            </w:pPr>
            <w:r>
              <w:t>参与项目相关人员（１</w:t>
            </w:r>
            <w:r>
              <w:rPr>
                <w:rFonts w:hint="default" w:eastAsia="Times New Roman"/>
              </w:rPr>
              <w:t>—</w:t>
            </w:r>
            <w:r>
              <w:t>３人）</w:t>
            </w:r>
          </w:p>
        </w:tc>
        <w:tc>
          <w:tcPr>
            <w:tcW w:w="992" w:type="dxa"/>
            <w:tcBorders>
              <w:top w:val="single" w:color="000000" w:sz="4" w:space="0"/>
              <w:left w:val="single" w:color="000000" w:sz="4" w:space="0"/>
              <w:bottom w:val="single" w:color="000000" w:sz="4" w:space="0"/>
            </w:tcBorders>
            <w:noWrap w:val="0"/>
            <w:vAlign w:val="top"/>
          </w:tcPr>
          <w:p w14:paraId="3B69EAE9">
            <w:pPr>
              <w:jc w:val="center"/>
            </w:pPr>
            <w:r>
              <w:t>姓名</w:t>
            </w:r>
          </w:p>
        </w:tc>
        <w:tc>
          <w:tcPr>
            <w:tcW w:w="405" w:type="dxa"/>
            <w:tcBorders>
              <w:top w:val="single" w:color="000000" w:sz="4" w:space="0"/>
              <w:left w:val="single" w:color="000000" w:sz="4" w:space="0"/>
              <w:bottom w:val="single" w:color="000000" w:sz="4" w:space="0"/>
            </w:tcBorders>
            <w:noWrap w:val="0"/>
            <w:vAlign w:val="top"/>
          </w:tcPr>
          <w:p w14:paraId="57C2140D">
            <w:pPr>
              <w:pStyle w:val="6"/>
              <w:tabs>
                <w:tab w:val="clear" w:pos="4153"/>
                <w:tab w:val="clear" w:pos="8306"/>
              </w:tabs>
              <w:snapToGrid w:val="0"/>
              <w:jc w:val="center"/>
            </w:pPr>
            <w:r>
              <w:rPr>
                <w:spacing w:val="-22"/>
                <w:kern w:val="2"/>
                <w:lang w:val="en-US" w:eastAsia="zh-CN"/>
              </w:rPr>
              <w:t>性别</w:t>
            </w:r>
          </w:p>
        </w:tc>
        <w:tc>
          <w:tcPr>
            <w:tcW w:w="720" w:type="dxa"/>
            <w:tcBorders>
              <w:top w:val="single" w:color="000000" w:sz="4" w:space="0"/>
              <w:left w:val="single" w:color="000000" w:sz="4" w:space="0"/>
              <w:bottom w:val="single" w:color="000000" w:sz="4" w:space="0"/>
            </w:tcBorders>
            <w:noWrap w:val="0"/>
            <w:vAlign w:val="top"/>
          </w:tcPr>
          <w:p w14:paraId="28F6E060">
            <w:pPr>
              <w:jc w:val="center"/>
            </w:pPr>
            <w:r>
              <w:t>出生年月</w:t>
            </w:r>
          </w:p>
        </w:tc>
        <w:tc>
          <w:tcPr>
            <w:tcW w:w="720" w:type="dxa"/>
            <w:gridSpan w:val="2"/>
            <w:tcBorders>
              <w:top w:val="single" w:color="000000" w:sz="4" w:space="0"/>
              <w:left w:val="single" w:color="000000" w:sz="4" w:space="0"/>
              <w:bottom w:val="single" w:color="000000" w:sz="4" w:space="0"/>
            </w:tcBorders>
            <w:noWrap w:val="0"/>
            <w:vAlign w:val="top"/>
          </w:tcPr>
          <w:p w14:paraId="3ADBDEC3">
            <w:pPr>
              <w:jc w:val="center"/>
            </w:pPr>
            <w:r>
              <w:t>学历学位</w:t>
            </w:r>
          </w:p>
        </w:tc>
        <w:tc>
          <w:tcPr>
            <w:tcW w:w="990" w:type="dxa"/>
            <w:gridSpan w:val="2"/>
            <w:tcBorders>
              <w:top w:val="single" w:color="000000" w:sz="4" w:space="0"/>
              <w:left w:val="single" w:color="000000" w:sz="4" w:space="0"/>
              <w:bottom w:val="single" w:color="000000" w:sz="4" w:space="0"/>
            </w:tcBorders>
            <w:noWrap w:val="0"/>
            <w:vAlign w:val="top"/>
          </w:tcPr>
          <w:p w14:paraId="7C46D624">
            <w:pPr>
              <w:jc w:val="center"/>
            </w:pPr>
            <w:r>
              <w:t>职务职称</w:t>
            </w:r>
          </w:p>
        </w:tc>
        <w:tc>
          <w:tcPr>
            <w:tcW w:w="1701" w:type="dxa"/>
            <w:gridSpan w:val="2"/>
            <w:tcBorders>
              <w:top w:val="single" w:color="000000" w:sz="4" w:space="0"/>
              <w:left w:val="single" w:color="000000" w:sz="4" w:space="0"/>
              <w:bottom w:val="single" w:color="000000" w:sz="4" w:space="0"/>
            </w:tcBorders>
            <w:noWrap w:val="0"/>
            <w:vAlign w:val="top"/>
          </w:tcPr>
          <w:p w14:paraId="1543CCB9">
            <w:pPr>
              <w:jc w:val="center"/>
            </w:pPr>
            <w:r>
              <w:t>专业</w:t>
            </w:r>
          </w:p>
          <w:p w14:paraId="662D5986">
            <w:pPr>
              <w:jc w:val="center"/>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7BD169BB">
            <w:pPr>
              <w:jc w:val="center"/>
            </w:pPr>
            <w:r>
              <w:t>从事专业年限</w:t>
            </w: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10E5A173">
            <w:pPr>
              <w:jc w:val="center"/>
            </w:pPr>
            <w:r>
              <w:t>参与本项目例数</w:t>
            </w:r>
          </w:p>
        </w:tc>
      </w:tr>
      <w:tr w14:paraId="1F178F4D">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6F9DE288">
            <w:pPr>
              <w:snapToGrid w:val="0"/>
              <w:jc w:val="center"/>
              <w:rPr>
                <w:rFonts w:hint="default" w:eastAsia="Times New Roman"/>
              </w:rPr>
            </w:pPr>
          </w:p>
        </w:tc>
        <w:tc>
          <w:tcPr>
            <w:tcW w:w="1105" w:type="dxa"/>
            <w:vMerge w:val="continue"/>
            <w:tcBorders>
              <w:top w:val="single" w:color="000000" w:sz="4" w:space="0"/>
              <w:left w:val="single" w:color="000000" w:sz="4" w:space="0"/>
              <w:bottom w:val="single" w:color="000000" w:sz="4" w:space="0"/>
            </w:tcBorders>
            <w:noWrap w:val="0"/>
            <w:vAlign w:val="top"/>
          </w:tcPr>
          <w:p w14:paraId="367641B2">
            <w:pPr>
              <w:snapToGrid w:val="0"/>
              <w:jc w:val="left"/>
              <w:rPr>
                <w:rFonts w:hint="default" w:eastAsia="Times New Roman"/>
              </w:rPr>
            </w:pPr>
          </w:p>
        </w:tc>
        <w:tc>
          <w:tcPr>
            <w:tcW w:w="992" w:type="dxa"/>
            <w:tcBorders>
              <w:top w:val="single" w:color="000000" w:sz="4" w:space="0"/>
              <w:left w:val="single" w:color="000000" w:sz="4" w:space="0"/>
              <w:bottom w:val="single" w:color="000000" w:sz="4" w:space="0"/>
            </w:tcBorders>
            <w:noWrap w:val="0"/>
            <w:vAlign w:val="top"/>
          </w:tcPr>
          <w:p w14:paraId="1FB3F32A">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43693E93">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64171700">
            <w:pPr>
              <w:snapToGrid w:val="0"/>
              <w:jc w:val="left"/>
              <w:rPr>
                <w:rFonts w:hint="default" w:eastAsia="Times New Roman"/>
              </w:rPr>
            </w:pPr>
          </w:p>
        </w:tc>
        <w:tc>
          <w:tcPr>
            <w:tcW w:w="720" w:type="dxa"/>
            <w:gridSpan w:val="2"/>
            <w:tcBorders>
              <w:top w:val="single" w:color="000000" w:sz="4" w:space="0"/>
              <w:left w:val="single" w:color="000000" w:sz="4" w:space="0"/>
              <w:bottom w:val="single" w:color="000000" w:sz="4" w:space="0"/>
            </w:tcBorders>
            <w:noWrap w:val="0"/>
            <w:vAlign w:val="top"/>
          </w:tcPr>
          <w:p w14:paraId="4DF3AE9B">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1CBBFBA5">
            <w:pPr>
              <w:snapToGrid w:val="0"/>
              <w:jc w:val="left"/>
              <w:rPr>
                <w:rFonts w:hint="default" w:eastAsia="Times New Roman"/>
              </w:rPr>
            </w:pPr>
          </w:p>
        </w:tc>
        <w:tc>
          <w:tcPr>
            <w:tcW w:w="1701" w:type="dxa"/>
            <w:gridSpan w:val="2"/>
            <w:tcBorders>
              <w:top w:val="single" w:color="000000" w:sz="4" w:space="0"/>
              <w:left w:val="single" w:color="000000" w:sz="4" w:space="0"/>
              <w:bottom w:val="single" w:color="000000" w:sz="4" w:space="0"/>
            </w:tcBorders>
            <w:noWrap w:val="0"/>
            <w:vAlign w:val="top"/>
          </w:tcPr>
          <w:p w14:paraId="6A430967">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2709A01D">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63FD34E7">
            <w:pPr>
              <w:snapToGrid w:val="0"/>
              <w:jc w:val="left"/>
              <w:rPr>
                <w:rFonts w:hint="default" w:eastAsia="Times New Roman"/>
              </w:rPr>
            </w:pPr>
          </w:p>
        </w:tc>
      </w:tr>
      <w:tr w14:paraId="36B84338">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0AE796D8">
            <w:pPr>
              <w:snapToGrid w:val="0"/>
              <w:jc w:val="center"/>
              <w:rPr>
                <w:rFonts w:hint="default" w:eastAsia="Times New Roman"/>
              </w:rPr>
            </w:pPr>
          </w:p>
        </w:tc>
        <w:tc>
          <w:tcPr>
            <w:tcW w:w="1105" w:type="dxa"/>
            <w:vMerge w:val="continue"/>
            <w:tcBorders>
              <w:top w:val="single" w:color="000000" w:sz="4" w:space="0"/>
              <w:left w:val="single" w:color="000000" w:sz="4" w:space="0"/>
              <w:bottom w:val="single" w:color="000000" w:sz="4" w:space="0"/>
            </w:tcBorders>
            <w:noWrap w:val="0"/>
            <w:vAlign w:val="top"/>
          </w:tcPr>
          <w:p w14:paraId="16143F97">
            <w:pPr>
              <w:snapToGrid w:val="0"/>
              <w:jc w:val="left"/>
              <w:rPr>
                <w:rFonts w:hint="default" w:eastAsia="Times New Roman"/>
              </w:rPr>
            </w:pPr>
          </w:p>
        </w:tc>
        <w:tc>
          <w:tcPr>
            <w:tcW w:w="992" w:type="dxa"/>
            <w:tcBorders>
              <w:top w:val="single" w:color="000000" w:sz="4" w:space="0"/>
              <w:left w:val="single" w:color="000000" w:sz="4" w:space="0"/>
              <w:bottom w:val="single" w:color="000000" w:sz="4" w:space="0"/>
            </w:tcBorders>
            <w:noWrap w:val="0"/>
            <w:vAlign w:val="top"/>
          </w:tcPr>
          <w:p w14:paraId="35009A39">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07358F25">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76850029">
            <w:pPr>
              <w:snapToGrid w:val="0"/>
              <w:jc w:val="left"/>
              <w:rPr>
                <w:rFonts w:hint="default" w:eastAsia="Times New Roman"/>
              </w:rPr>
            </w:pPr>
          </w:p>
        </w:tc>
        <w:tc>
          <w:tcPr>
            <w:tcW w:w="720" w:type="dxa"/>
            <w:gridSpan w:val="2"/>
            <w:tcBorders>
              <w:top w:val="single" w:color="000000" w:sz="4" w:space="0"/>
              <w:left w:val="single" w:color="000000" w:sz="4" w:space="0"/>
              <w:bottom w:val="single" w:color="000000" w:sz="4" w:space="0"/>
            </w:tcBorders>
            <w:noWrap w:val="0"/>
            <w:vAlign w:val="top"/>
          </w:tcPr>
          <w:p w14:paraId="7999F3A2">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254CD800">
            <w:pPr>
              <w:snapToGrid w:val="0"/>
              <w:jc w:val="left"/>
              <w:rPr>
                <w:rFonts w:hint="default" w:eastAsia="Times New Roman"/>
              </w:rPr>
            </w:pPr>
          </w:p>
        </w:tc>
        <w:tc>
          <w:tcPr>
            <w:tcW w:w="1701" w:type="dxa"/>
            <w:gridSpan w:val="2"/>
            <w:tcBorders>
              <w:top w:val="single" w:color="000000" w:sz="4" w:space="0"/>
              <w:left w:val="single" w:color="000000" w:sz="4" w:space="0"/>
              <w:bottom w:val="single" w:color="000000" w:sz="4" w:space="0"/>
            </w:tcBorders>
            <w:noWrap w:val="0"/>
            <w:vAlign w:val="top"/>
          </w:tcPr>
          <w:p w14:paraId="2575C476">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7E716F15">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08746789">
            <w:pPr>
              <w:snapToGrid w:val="0"/>
              <w:jc w:val="left"/>
              <w:rPr>
                <w:rFonts w:hint="default" w:eastAsia="Times New Roman"/>
              </w:rPr>
            </w:pPr>
          </w:p>
        </w:tc>
      </w:tr>
      <w:tr w14:paraId="0AB4D426">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3497250A">
            <w:pPr>
              <w:snapToGrid w:val="0"/>
              <w:jc w:val="center"/>
              <w:rPr>
                <w:rFonts w:hint="default" w:eastAsia="Times New Roman"/>
              </w:rPr>
            </w:pPr>
          </w:p>
        </w:tc>
        <w:tc>
          <w:tcPr>
            <w:tcW w:w="1105" w:type="dxa"/>
            <w:vMerge w:val="continue"/>
            <w:tcBorders>
              <w:top w:val="single" w:color="000000" w:sz="4" w:space="0"/>
              <w:left w:val="single" w:color="000000" w:sz="4" w:space="0"/>
              <w:bottom w:val="single" w:color="000000" w:sz="4" w:space="0"/>
            </w:tcBorders>
            <w:noWrap w:val="0"/>
            <w:vAlign w:val="top"/>
          </w:tcPr>
          <w:p w14:paraId="5428A9B7">
            <w:pPr>
              <w:snapToGrid w:val="0"/>
              <w:jc w:val="left"/>
              <w:rPr>
                <w:rFonts w:hint="default" w:eastAsia="Times New Roman"/>
              </w:rPr>
            </w:pPr>
          </w:p>
        </w:tc>
        <w:tc>
          <w:tcPr>
            <w:tcW w:w="992" w:type="dxa"/>
            <w:tcBorders>
              <w:top w:val="single" w:color="000000" w:sz="4" w:space="0"/>
              <w:left w:val="single" w:color="000000" w:sz="4" w:space="0"/>
              <w:bottom w:val="single" w:color="000000" w:sz="4" w:space="0"/>
            </w:tcBorders>
            <w:noWrap w:val="0"/>
            <w:vAlign w:val="top"/>
          </w:tcPr>
          <w:p w14:paraId="0A46C205">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0A4D121B">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52942E41">
            <w:pPr>
              <w:snapToGrid w:val="0"/>
              <w:jc w:val="left"/>
              <w:rPr>
                <w:rFonts w:hint="default" w:eastAsia="Times New Roman"/>
              </w:rPr>
            </w:pPr>
          </w:p>
        </w:tc>
        <w:tc>
          <w:tcPr>
            <w:tcW w:w="720" w:type="dxa"/>
            <w:gridSpan w:val="2"/>
            <w:tcBorders>
              <w:top w:val="single" w:color="000000" w:sz="4" w:space="0"/>
              <w:left w:val="single" w:color="000000" w:sz="4" w:space="0"/>
              <w:bottom w:val="single" w:color="000000" w:sz="4" w:space="0"/>
            </w:tcBorders>
            <w:noWrap w:val="0"/>
            <w:vAlign w:val="top"/>
          </w:tcPr>
          <w:p w14:paraId="776F48E0">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7ACBC7AA">
            <w:pPr>
              <w:snapToGrid w:val="0"/>
              <w:jc w:val="left"/>
              <w:rPr>
                <w:rFonts w:hint="default" w:eastAsia="Times New Roman"/>
              </w:rPr>
            </w:pPr>
          </w:p>
        </w:tc>
        <w:tc>
          <w:tcPr>
            <w:tcW w:w="1701" w:type="dxa"/>
            <w:gridSpan w:val="2"/>
            <w:tcBorders>
              <w:top w:val="single" w:color="000000" w:sz="4" w:space="0"/>
              <w:left w:val="single" w:color="000000" w:sz="4" w:space="0"/>
              <w:bottom w:val="single" w:color="000000" w:sz="4" w:space="0"/>
            </w:tcBorders>
            <w:noWrap w:val="0"/>
            <w:vAlign w:val="top"/>
          </w:tcPr>
          <w:p w14:paraId="0B8695D5">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676B3245">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252B16CC">
            <w:pPr>
              <w:snapToGrid w:val="0"/>
              <w:jc w:val="left"/>
              <w:rPr>
                <w:rFonts w:hint="default" w:eastAsia="Times New Roman"/>
              </w:rPr>
            </w:pPr>
          </w:p>
        </w:tc>
      </w:tr>
      <w:tr w14:paraId="41646B88">
        <w:tblPrEx>
          <w:tblCellMar>
            <w:top w:w="0" w:type="dxa"/>
            <w:left w:w="108" w:type="dxa"/>
            <w:bottom w:w="0" w:type="dxa"/>
            <w:right w:w="108" w:type="dxa"/>
          </w:tblCellMar>
        </w:tblPrEx>
        <w:trPr>
          <w:cantSplit/>
          <w:trHeight w:val="578" w:hRule="atLeast"/>
          <w:jc w:val="center"/>
        </w:trPr>
        <w:tc>
          <w:tcPr>
            <w:tcW w:w="846" w:type="dxa"/>
            <w:vMerge w:val="restart"/>
            <w:tcBorders>
              <w:top w:val="single" w:color="000000" w:sz="4" w:space="0"/>
              <w:left w:val="single" w:color="000000" w:sz="4" w:space="0"/>
              <w:bottom w:val="single" w:color="000000" w:sz="4" w:space="0"/>
            </w:tcBorders>
            <w:noWrap w:val="0"/>
            <w:vAlign w:val="center"/>
          </w:tcPr>
          <w:p w14:paraId="09806D47">
            <w:pPr>
              <w:jc w:val="center"/>
            </w:pPr>
            <w:r>
              <w:t>相关实验室</w:t>
            </w:r>
          </w:p>
        </w:tc>
        <w:tc>
          <w:tcPr>
            <w:tcW w:w="1105" w:type="dxa"/>
            <w:tcBorders>
              <w:top w:val="single" w:color="000000" w:sz="4" w:space="0"/>
              <w:left w:val="single" w:color="000000" w:sz="4" w:space="0"/>
              <w:bottom w:val="single" w:color="000000" w:sz="4" w:space="0"/>
            </w:tcBorders>
            <w:noWrap w:val="0"/>
            <w:vAlign w:val="top"/>
          </w:tcPr>
          <w:p w14:paraId="638148A9">
            <w:pPr>
              <w:jc w:val="center"/>
            </w:pPr>
            <w:r>
              <w:t>工作用房</w:t>
            </w:r>
          </w:p>
        </w:tc>
        <w:tc>
          <w:tcPr>
            <w:tcW w:w="3680" w:type="dxa"/>
            <w:gridSpan w:val="6"/>
            <w:tcBorders>
              <w:top w:val="single" w:color="000000" w:sz="4" w:space="0"/>
              <w:left w:val="single" w:color="000000" w:sz="4" w:space="0"/>
              <w:bottom w:val="single" w:color="000000" w:sz="4" w:space="0"/>
            </w:tcBorders>
            <w:noWrap w:val="0"/>
            <w:vAlign w:val="top"/>
          </w:tcPr>
          <w:p w14:paraId="484B9542">
            <w:pPr>
              <w:jc w:val="left"/>
            </w:pPr>
            <w:r>
              <w:t>面积</w:t>
            </w:r>
            <w:r>
              <w:rPr>
                <w:rFonts w:hint="default" w:eastAsia="Times New Roman"/>
              </w:rPr>
              <w:t xml:space="preserve"> </w:t>
            </w:r>
            <w:r>
              <w:rPr>
                <w:rFonts w:hint="default" w:eastAsia="Times New Roman"/>
                <w:u w:val="single"/>
              </w:rPr>
              <w:t xml:space="preserve">            </w:t>
            </w:r>
            <w:r>
              <w:rPr>
                <w:rFonts w:hint="default" w:eastAsia="Times New Roman"/>
              </w:rPr>
              <w:t xml:space="preserve">   </w:t>
            </w:r>
            <w:r>
              <w:t>平方米</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top"/>
          </w:tcPr>
          <w:p w14:paraId="74BCFC73">
            <w:pPr>
              <w:jc w:val="left"/>
            </w:pPr>
            <w:r>
              <w:t>卫生标准</w:t>
            </w:r>
            <w:r>
              <w:rPr>
                <w:rFonts w:hint="default" w:eastAsia="Times New Roman"/>
              </w:rPr>
              <w:t xml:space="preserve">  </w:t>
            </w:r>
            <w:r>
              <w:rPr>
                <w:rFonts w:hint="default" w:eastAsia="Times New Roman"/>
                <w:u w:val="single"/>
              </w:rPr>
              <w:t xml:space="preserve">             </w:t>
            </w:r>
            <w:r>
              <w:rPr>
                <w:rFonts w:hint="default" w:eastAsia="Times New Roman"/>
              </w:rPr>
              <w:t xml:space="preserve"> </w:t>
            </w:r>
            <w:r>
              <w:t>类</w:t>
            </w:r>
            <w:r>
              <w:rPr>
                <w:rFonts w:hint="default" w:eastAsia="Times New Roman"/>
              </w:rPr>
              <w:t xml:space="preserve"> </w:t>
            </w:r>
          </w:p>
        </w:tc>
      </w:tr>
      <w:tr w14:paraId="721971CE">
        <w:tblPrEx>
          <w:tblCellMar>
            <w:top w:w="0" w:type="dxa"/>
            <w:left w:w="108" w:type="dxa"/>
            <w:bottom w:w="0" w:type="dxa"/>
            <w:right w:w="108" w:type="dxa"/>
          </w:tblCellMar>
        </w:tblPrEx>
        <w:trPr>
          <w:cantSplit/>
          <w:trHeight w:val="576"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442C01AD">
            <w:pPr>
              <w:snapToGrid w:val="0"/>
              <w:jc w:val="center"/>
              <w:rPr>
                <w:rFonts w:hint="default" w:eastAsia="Times New Roman"/>
              </w:rPr>
            </w:pPr>
          </w:p>
        </w:tc>
        <w:tc>
          <w:tcPr>
            <w:tcW w:w="1105" w:type="dxa"/>
            <w:tcBorders>
              <w:top w:val="single" w:color="000000" w:sz="4" w:space="0"/>
              <w:left w:val="single" w:color="000000" w:sz="4" w:space="0"/>
              <w:bottom w:val="single" w:color="000000" w:sz="4" w:space="0"/>
            </w:tcBorders>
            <w:noWrap w:val="0"/>
            <w:vAlign w:val="center"/>
          </w:tcPr>
          <w:p w14:paraId="1464D87D">
            <w:pPr>
              <w:jc w:val="center"/>
            </w:pPr>
            <w:r>
              <w:t>设备条件（主要相关设备）</w:t>
            </w:r>
          </w:p>
        </w:tc>
        <w:tc>
          <w:tcPr>
            <w:tcW w:w="7685" w:type="dxa"/>
            <w:gridSpan w:val="11"/>
            <w:tcBorders>
              <w:top w:val="single" w:color="000000" w:sz="4" w:space="0"/>
              <w:left w:val="single" w:color="000000" w:sz="4" w:space="0"/>
              <w:bottom w:val="single" w:color="000000" w:sz="4" w:space="0"/>
              <w:right w:val="single" w:color="000000" w:sz="4" w:space="0"/>
            </w:tcBorders>
            <w:noWrap w:val="0"/>
            <w:vAlign w:val="top"/>
          </w:tcPr>
          <w:p w14:paraId="57892D64">
            <w:pPr>
              <w:snapToGrid w:val="0"/>
              <w:jc w:val="left"/>
              <w:rPr>
                <w:rFonts w:hint="default" w:eastAsia="Times New Roman"/>
              </w:rPr>
            </w:pPr>
          </w:p>
          <w:p w14:paraId="55C099F8">
            <w:pPr>
              <w:jc w:val="left"/>
              <w:rPr>
                <w:rFonts w:hint="default" w:eastAsia="Times New Roman"/>
              </w:rPr>
            </w:pPr>
          </w:p>
          <w:p w14:paraId="6551536E">
            <w:pPr>
              <w:jc w:val="left"/>
              <w:rPr>
                <w:rFonts w:hint="default" w:eastAsia="Times New Roman"/>
              </w:rPr>
            </w:pPr>
          </w:p>
          <w:p w14:paraId="291D0D2A">
            <w:pPr>
              <w:jc w:val="left"/>
              <w:rPr>
                <w:rFonts w:hint="default" w:eastAsia="Times New Roman"/>
              </w:rPr>
            </w:pPr>
          </w:p>
          <w:p w14:paraId="631A30D4">
            <w:pPr>
              <w:jc w:val="left"/>
              <w:rPr>
                <w:rFonts w:hint="default" w:eastAsia="Times New Roman"/>
              </w:rPr>
            </w:pPr>
          </w:p>
        </w:tc>
      </w:tr>
      <w:tr w14:paraId="55FF0CFE">
        <w:tblPrEx>
          <w:tblCellMar>
            <w:top w:w="0" w:type="dxa"/>
            <w:left w:w="108" w:type="dxa"/>
            <w:bottom w:w="0" w:type="dxa"/>
            <w:right w:w="108" w:type="dxa"/>
          </w:tblCellMar>
        </w:tblPrEx>
        <w:trPr>
          <w:cantSplit/>
          <w:trHeight w:val="155"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3868530E">
            <w:pPr>
              <w:snapToGrid w:val="0"/>
              <w:jc w:val="center"/>
              <w:rPr>
                <w:rFonts w:hint="default" w:eastAsia="Times New Roman"/>
              </w:rPr>
            </w:pPr>
          </w:p>
        </w:tc>
        <w:tc>
          <w:tcPr>
            <w:tcW w:w="1105" w:type="dxa"/>
            <w:vMerge w:val="restart"/>
            <w:tcBorders>
              <w:top w:val="single" w:color="000000" w:sz="4" w:space="0"/>
              <w:left w:val="single" w:color="000000" w:sz="4" w:space="0"/>
              <w:bottom w:val="single" w:color="000000" w:sz="4" w:space="0"/>
            </w:tcBorders>
            <w:noWrap w:val="0"/>
            <w:vAlign w:val="top"/>
          </w:tcPr>
          <w:p w14:paraId="79D16E4E">
            <w:pPr>
              <w:jc w:val="left"/>
            </w:pPr>
            <w:r>
              <w:t>参与项目相关人员（１</w:t>
            </w:r>
            <w:r>
              <w:rPr>
                <w:rFonts w:hint="default" w:eastAsia="Times New Roman"/>
              </w:rPr>
              <w:t>—</w:t>
            </w:r>
            <w:r>
              <w:t>３人）</w:t>
            </w:r>
          </w:p>
        </w:tc>
        <w:tc>
          <w:tcPr>
            <w:tcW w:w="992" w:type="dxa"/>
            <w:tcBorders>
              <w:top w:val="single" w:color="000000" w:sz="4" w:space="0"/>
              <w:left w:val="single" w:color="000000" w:sz="4" w:space="0"/>
              <w:bottom w:val="single" w:color="000000" w:sz="4" w:space="0"/>
            </w:tcBorders>
            <w:noWrap w:val="0"/>
            <w:vAlign w:val="top"/>
          </w:tcPr>
          <w:p w14:paraId="261CCF9E">
            <w:pPr>
              <w:jc w:val="center"/>
            </w:pPr>
            <w:r>
              <w:t>姓名</w:t>
            </w:r>
          </w:p>
        </w:tc>
        <w:tc>
          <w:tcPr>
            <w:tcW w:w="405" w:type="dxa"/>
            <w:tcBorders>
              <w:top w:val="single" w:color="000000" w:sz="4" w:space="0"/>
              <w:left w:val="single" w:color="000000" w:sz="4" w:space="0"/>
              <w:bottom w:val="single" w:color="000000" w:sz="4" w:space="0"/>
            </w:tcBorders>
            <w:noWrap w:val="0"/>
            <w:vAlign w:val="top"/>
          </w:tcPr>
          <w:p w14:paraId="2C92758D">
            <w:pPr>
              <w:pStyle w:val="6"/>
              <w:tabs>
                <w:tab w:val="clear" w:pos="4153"/>
                <w:tab w:val="clear" w:pos="8306"/>
              </w:tabs>
              <w:snapToGrid w:val="0"/>
              <w:jc w:val="center"/>
            </w:pPr>
            <w:r>
              <w:rPr>
                <w:spacing w:val="-22"/>
                <w:kern w:val="2"/>
                <w:lang w:val="en-US" w:eastAsia="zh-CN"/>
              </w:rPr>
              <w:t>性别</w:t>
            </w:r>
          </w:p>
        </w:tc>
        <w:tc>
          <w:tcPr>
            <w:tcW w:w="720" w:type="dxa"/>
            <w:tcBorders>
              <w:top w:val="single" w:color="000000" w:sz="4" w:space="0"/>
              <w:left w:val="single" w:color="000000" w:sz="4" w:space="0"/>
              <w:bottom w:val="single" w:color="000000" w:sz="4" w:space="0"/>
            </w:tcBorders>
            <w:noWrap w:val="0"/>
            <w:vAlign w:val="top"/>
          </w:tcPr>
          <w:p w14:paraId="5B66EE15">
            <w:pPr>
              <w:jc w:val="center"/>
            </w:pPr>
            <w:r>
              <w:t>出生年月</w:t>
            </w:r>
          </w:p>
        </w:tc>
        <w:tc>
          <w:tcPr>
            <w:tcW w:w="720" w:type="dxa"/>
            <w:gridSpan w:val="2"/>
            <w:tcBorders>
              <w:top w:val="single" w:color="000000" w:sz="4" w:space="0"/>
              <w:left w:val="single" w:color="000000" w:sz="4" w:space="0"/>
              <w:bottom w:val="single" w:color="000000" w:sz="4" w:space="0"/>
            </w:tcBorders>
            <w:noWrap w:val="0"/>
            <w:vAlign w:val="top"/>
          </w:tcPr>
          <w:p w14:paraId="538B7E7F">
            <w:pPr>
              <w:jc w:val="center"/>
            </w:pPr>
            <w:r>
              <w:t>学历学位</w:t>
            </w:r>
          </w:p>
        </w:tc>
        <w:tc>
          <w:tcPr>
            <w:tcW w:w="990" w:type="dxa"/>
            <w:gridSpan w:val="2"/>
            <w:tcBorders>
              <w:top w:val="single" w:color="000000" w:sz="4" w:space="0"/>
              <w:left w:val="single" w:color="000000" w:sz="4" w:space="0"/>
              <w:bottom w:val="single" w:color="000000" w:sz="4" w:space="0"/>
            </w:tcBorders>
            <w:noWrap w:val="0"/>
            <w:vAlign w:val="top"/>
          </w:tcPr>
          <w:p w14:paraId="74D654AC">
            <w:pPr>
              <w:jc w:val="center"/>
            </w:pPr>
            <w:r>
              <w:t>职务职称</w:t>
            </w:r>
          </w:p>
        </w:tc>
        <w:tc>
          <w:tcPr>
            <w:tcW w:w="1701" w:type="dxa"/>
            <w:gridSpan w:val="2"/>
            <w:tcBorders>
              <w:top w:val="single" w:color="000000" w:sz="4" w:space="0"/>
              <w:left w:val="single" w:color="000000" w:sz="4" w:space="0"/>
              <w:bottom w:val="single" w:color="000000" w:sz="4" w:space="0"/>
            </w:tcBorders>
            <w:noWrap w:val="0"/>
            <w:vAlign w:val="top"/>
          </w:tcPr>
          <w:p w14:paraId="05B06140">
            <w:pPr>
              <w:jc w:val="center"/>
            </w:pPr>
            <w:r>
              <w:t>专业</w:t>
            </w:r>
          </w:p>
          <w:p w14:paraId="1AE5455D">
            <w:pPr>
              <w:jc w:val="center"/>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5205B71C">
            <w:pPr>
              <w:jc w:val="center"/>
            </w:pPr>
            <w:r>
              <w:t>从事专业年限</w:t>
            </w: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1DCE8136">
            <w:pPr>
              <w:jc w:val="center"/>
            </w:pPr>
            <w:r>
              <w:t>参与本项目例数</w:t>
            </w:r>
          </w:p>
        </w:tc>
      </w:tr>
      <w:tr w14:paraId="5DFC3349">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2EA38340">
            <w:pPr>
              <w:snapToGrid w:val="0"/>
              <w:jc w:val="center"/>
              <w:rPr>
                <w:rFonts w:hint="default" w:eastAsia="Times New Roman"/>
              </w:rPr>
            </w:pPr>
          </w:p>
        </w:tc>
        <w:tc>
          <w:tcPr>
            <w:tcW w:w="1105" w:type="dxa"/>
            <w:vMerge w:val="continue"/>
            <w:tcBorders>
              <w:top w:val="single" w:color="000000" w:sz="4" w:space="0"/>
              <w:left w:val="single" w:color="000000" w:sz="4" w:space="0"/>
              <w:bottom w:val="single" w:color="000000" w:sz="4" w:space="0"/>
            </w:tcBorders>
            <w:noWrap w:val="0"/>
            <w:vAlign w:val="top"/>
          </w:tcPr>
          <w:p w14:paraId="61D36C39">
            <w:pPr>
              <w:snapToGrid w:val="0"/>
              <w:jc w:val="left"/>
              <w:rPr>
                <w:rFonts w:hint="default" w:eastAsia="Times New Roman"/>
              </w:rPr>
            </w:pPr>
          </w:p>
        </w:tc>
        <w:tc>
          <w:tcPr>
            <w:tcW w:w="992" w:type="dxa"/>
            <w:tcBorders>
              <w:top w:val="single" w:color="000000" w:sz="4" w:space="0"/>
              <w:left w:val="single" w:color="000000" w:sz="4" w:space="0"/>
              <w:bottom w:val="single" w:color="000000" w:sz="4" w:space="0"/>
            </w:tcBorders>
            <w:noWrap w:val="0"/>
            <w:vAlign w:val="top"/>
          </w:tcPr>
          <w:p w14:paraId="0FC25F62">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2986BFE4">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00FFA4EE">
            <w:pPr>
              <w:snapToGrid w:val="0"/>
              <w:jc w:val="left"/>
              <w:rPr>
                <w:rFonts w:hint="default" w:eastAsia="Times New Roman"/>
              </w:rPr>
            </w:pPr>
          </w:p>
        </w:tc>
        <w:tc>
          <w:tcPr>
            <w:tcW w:w="720" w:type="dxa"/>
            <w:gridSpan w:val="2"/>
            <w:tcBorders>
              <w:top w:val="single" w:color="000000" w:sz="4" w:space="0"/>
              <w:left w:val="single" w:color="000000" w:sz="4" w:space="0"/>
              <w:bottom w:val="single" w:color="000000" w:sz="4" w:space="0"/>
            </w:tcBorders>
            <w:noWrap w:val="0"/>
            <w:vAlign w:val="top"/>
          </w:tcPr>
          <w:p w14:paraId="5E6302F5">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5C7AB5D3">
            <w:pPr>
              <w:snapToGrid w:val="0"/>
              <w:jc w:val="left"/>
              <w:rPr>
                <w:rFonts w:hint="default" w:eastAsia="Times New Roman"/>
              </w:rPr>
            </w:pPr>
          </w:p>
        </w:tc>
        <w:tc>
          <w:tcPr>
            <w:tcW w:w="1701" w:type="dxa"/>
            <w:gridSpan w:val="2"/>
            <w:tcBorders>
              <w:top w:val="single" w:color="000000" w:sz="4" w:space="0"/>
              <w:left w:val="single" w:color="000000" w:sz="4" w:space="0"/>
              <w:bottom w:val="single" w:color="000000" w:sz="4" w:space="0"/>
            </w:tcBorders>
            <w:noWrap w:val="0"/>
            <w:vAlign w:val="top"/>
          </w:tcPr>
          <w:p w14:paraId="4A7F26D8">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3B49200C">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1700FBBC">
            <w:pPr>
              <w:snapToGrid w:val="0"/>
              <w:jc w:val="left"/>
              <w:rPr>
                <w:rFonts w:hint="default" w:eastAsia="Times New Roman"/>
              </w:rPr>
            </w:pPr>
          </w:p>
        </w:tc>
      </w:tr>
      <w:tr w14:paraId="2F31362C">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7ACC6399">
            <w:pPr>
              <w:snapToGrid w:val="0"/>
              <w:jc w:val="center"/>
              <w:rPr>
                <w:rFonts w:hint="default" w:eastAsia="Times New Roman"/>
              </w:rPr>
            </w:pPr>
          </w:p>
        </w:tc>
        <w:tc>
          <w:tcPr>
            <w:tcW w:w="1105" w:type="dxa"/>
            <w:vMerge w:val="continue"/>
            <w:tcBorders>
              <w:top w:val="single" w:color="000000" w:sz="4" w:space="0"/>
              <w:left w:val="single" w:color="000000" w:sz="4" w:space="0"/>
              <w:bottom w:val="single" w:color="000000" w:sz="4" w:space="0"/>
            </w:tcBorders>
            <w:noWrap w:val="0"/>
            <w:vAlign w:val="top"/>
          </w:tcPr>
          <w:p w14:paraId="0B567E8C">
            <w:pPr>
              <w:snapToGrid w:val="0"/>
              <w:jc w:val="left"/>
              <w:rPr>
                <w:rFonts w:hint="default" w:eastAsia="Times New Roman"/>
              </w:rPr>
            </w:pPr>
          </w:p>
        </w:tc>
        <w:tc>
          <w:tcPr>
            <w:tcW w:w="992" w:type="dxa"/>
            <w:tcBorders>
              <w:top w:val="single" w:color="000000" w:sz="4" w:space="0"/>
              <w:left w:val="single" w:color="000000" w:sz="4" w:space="0"/>
              <w:bottom w:val="single" w:color="000000" w:sz="4" w:space="0"/>
            </w:tcBorders>
            <w:noWrap w:val="0"/>
            <w:vAlign w:val="top"/>
          </w:tcPr>
          <w:p w14:paraId="6C1E7930">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34D52A05">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0A450B3C">
            <w:pPr>
              <w:snapToGrid w:val="0"/>
              <w:jc w:val="left"/>
              <w:rPr>
                <w:rFonts w:hint="default" w:eastAsia="Times New Roman"/>
              </w:rPr>
            </w:pPr>
          </w:p>
        </w:tc>
        <w:tc>
          <w:tcPr>
            <w:tcW w:w="720" w:type="dxa"/>
            <w:gridSpan w:val="2"/>
            <w:tcBorders>
              <w:top w:val="single" w:color="000000" w:sz="4" w:space="0"/>
              <w:left w:val="single" w:color="000000" w:sz="4" w:space="0"/>
              <w:bottom w:val="single" w:color="000000" w:sz="4" w:space="0"/>
            </w:tcBorders>
            <w:noWrap w:val="0"/>
            <w:vAlign w:val="top"/>
          </w:tcPr>
          <w:p w14:paraId="211F362E">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6BC6895A">
            <w:pPr>
              <w:snapToGrid w:val="0"/>
              <w:jc w:val="left"/>
              <w:rPr>
                <w:rFonts w:hint="default" w:eastAsia="Times New Roman"/>
              </w:rPr>
            </w:pPr>
          </w:p>
        </w:tc>
        <w:tc>
          <w:tcPr>
            <w:tcW w:w="1701" w:type="dxa"/>
            <w:gridSpan w:val="2"/>
            <w:tcBorders>
              <w:top w:val="single" w:color="000000" w:sz="4" w:space="0"/>
              <w:left w:val="single" w:color="000000" w:sz="4" w:space="0"/>
              <w:bottom w:val="single" w:color="000000" w:sz="4" w:space="0"/>
            </w:tcBorders>
            <w:noWrap w:val="0"/>
            <w:vAlign w:val="top"/>
          </w:tcPr>
          <w:p w14:paraId="18FE7B99">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4B540E8D">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45F7C7D7">
            <w:pPr>
              <w:snapToGrid w:val="0"/>
              <w:jc w:val="left"/>
              <w:rPr>
                <w:rFonts w:hint="default" w:eastAsia="Times New Roman"/>
              </w:rPr>
            </w:pPr>
          </w:p>
        </w:tc>
      </w:tr>
      <w:tr w14:paraId="260A2B07">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7688E9C5">
            <w:pPr>
              <w:snapToGrid w:val="0"/>
              <w:jc w:val="center"/>
              <w:rPr>
                <w:rFonts w:hint="default" w:eastAsia="Times New Roman"/>
              </w:rPr>
            </w:pPr>
          </w:p>
        </w:tc>
        <w:tc>
          <w:tcPr>
            <w:tcW w:w="1105" w:type="dxa"/>
            <w:vMerge w:val="continue"/>
            <w:tcBorders>
              <w:top w:val="single" w:color="000000" w:sz="4" w:space="0"/>
              <w:left w:val="single" w:color="000000" w:sz="4" w:space="0"/>
              <w:bottom w:val="single" w:color="000000" w:sz="4" w:space="0"/>
            </w:tcBorders>
            <w:noWrap w:val="0"/>
            <w:vAlign w:val="top"/>
          </w:tcPr>
          <w:p w14:paraId="0A52A1B9">
            <w:pPr>
              <w:snapToGrid w:val="0"/>
              <w:jc w:val="left"/>
              <w:rPr>
                <w:rFonts w:hint="default" w:eastAsia="Times New Roman"/>
              </w:rPr>
            </w:pPr>
          </w:p>
        </w:tc>
        <w:tc>
          <w:tcPr>
            <w:tcW w:w="992" w:type="dxa"/>
            <w:tcBorders>
              <w:top w:val="single" w:color="000000" w:sz="4" w:space="0"/>
              <w:left w:val="single" w:color="000000" w:sz="4" w:space="0"/>
              <w:bottom w:val="single" w:color="000000" w:sz="4" w:space="0"/>
            </w:tcBorders>
            <w:noWrap w:val="0"/>
            <w:vAlign w:val="top"/>
          </w:tcPr>
          <w:p w14:paraId="1260A448">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328529FB">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470D6A40">
            <w:pPr>
              <w:snapToGrid w:val="0"/>
              <w:jc w:val="left"/>
              <w:rPr>
                <w:rFonts w:hint="default" w:eastAsia="Times New Roman"/>
              </w:rPr>
            </w:pPr>
          </w:p>
        </w:tc>
        <w:tc>
          <w:tcPr>
            <w:tcW w:w="720" w:type="dxa"/>
            <w:gridSpan w:val="2"/>
            <w:tcBorders>
              <w:top w:val="single" w:color="000000" w:sz="4" w:space="0"/>
              <w:left w:val="single" w:color="000000" w:sz="4" w:space="0"/>
              <w:bottom w:val="single" w:color="000000" w:sz="4" w:space="0"/>
            </w:tcBorders>
            <w:noWrap w:val="0"/>
            <w:vAlign w:val="top"/>
          </w:tcPr>
          <w:p w14:paraId="1AA822AE">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248BDCB2">
            <w:pPr>
              <w:snapToGrid w:val="0"/>
              <w:jc w:val="left"/>
              <w:rPr>
                <w:rFonts w:hint="default" w:eastAsia="Times New Roman"/>
              </w:rPr>
            </w:pPr>
          </w:p>
        </w:tc>
        <w:tc>
          <w:tcPr>
            <w:tcW w:w="1701" w:type="dxa"/>
            <w:gridSpan w:val="2"/>
            <w:tcBorders>
              <w:top w:val="single" w:color="000000" w:sz="4" w:space="0"/>
              <w:left w:val="single" w:color="000000" w:sz="4" w:space="0"/>
              <w:bottom w:val="single" w:color="000000" w:sz="4" w:space="0"/>
            </w:tcBorders>
            <w:noWrap w:val="0"/>
            <w:vAlign w:val="top"/>
          </w:tcPr>
          <w:p w14:paraId="13F4DFB5">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3C85369A">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51C0CC14">
            <w:pPr>
              <w:snapToGrid w:val="0"/>
              <w:jc w:val="left"/>
              <w:rPr>
                <w:rFonts w:hint="default" w:eastAsia="Times New Roman"/>
              </w:rPr>
            </w:pPr>
          </w:p>
        </w:tc>
      </w:tr>
    </w:tbl>
    <w:p w14:paraId="32E3F574">
      <w:pPr>
        <w:jc w:val="center"/>
        <w:rPr>
          <w:rFonts w:hint="default" w:eastAsia="Times New Roman"/>
        </w:rPr>
      </w:pPr>
    </w:p>
    <w:p w14:paraId="35D251F8">
      <w:pPr>
        <w:jc w:val="both"/>
        <w:rPr>
          <w:rFonts w:hint="default" w:eastAsia="Times New Roman"/>
        </w:rPr>
      </w:pPr>
    </w:p>
    <w:tbl>
      <w:tblPr>
        <w:tblStyle w:val="9"/>
        <w:tblW w:w="0" w:type="auto"/>
        <w:jc w:val="center"/>
        <w:tblLayout w:type="fixed"/>
        <w:tblCellMar>
          <w:top w:w="0" w:type="dxa"/>
          <w:left w:w="108" w:type="dxa"/>
          <w:bottom w:w="0" w:type="dxa"/>
          <w:right w:w="108" w:type="dxa"/>
        </w:tblCellMar>
      </w:tblPr>
      <w:tblGrid>
        <w:gridCol w:w="846"/>
        <w:gridCol w:w="1255"/>
        <w:gridCol w:w="842"/>
        <w:gridCol w:w="405"/>
        <w:gridCol w:w="720"/>
        <w:gridCol w:w="720"/>
        <w:gridCol w:w="843"/>
        <w:gridCol w:w="147"/>
        <w:gridCol w:w="1701"/>
        <w:gridCol w:w="993"/>
        <w:gridCol w:w="1164"/>
      </w:tblGrid>
      <w:tr w14:paraId="057989E0">
        <w:tblPrEx>
          <w:tblCellMar>
            <w:top w:w="0" w:type="dxa"/>
            <w:left w:w="108" w:type="dxa"/>
            <w:bottom w:w="0" w:type="dxa"/>
            <w:right w:w="108" w:type="dxa"/>
          </w:tblCellMar>
        </w:tblPrEx>
        <w:trPr>
          <w:cantSplit/>
          <w:trHeight w:val="578" w:hRule="atLeast"/>
          <w:jc w:val="center"/>
        </w:trPr>
        <w:tc>
          <w:tcPr>
            <w:tcW w:w="846" w:type="dxa"/>
            <w:vMerge w:val="restart"/>
            <w:tcBorders>
              <w:top w:val="single" w:color="000000" w:sz="4" w:space="0"/>
              <w:left w:val="single" w:color="000000" w:sz="4" w:space="0"/>
              <w:bottom w:val="single" w:color="000000" w:sz="4" w:space="0"/>
            </w:tcBorders>
            <w:noWrap w:val="0"/>
            <w:vAlign w:val="center"/>
          </w:tcPr>
          <w:p w14:paraId="329E65F1">
            <w:pPr>
              <w:jc w:val="center"/>
            </w:pPr>
            <w:r>
              <w:t>影像检查科</w:t>
            </w:r>
          </w:p>
        </w:tc>
        <w:tc>
          <w:tcPr>
            <w:tcW w:w="1255" w:type="dxa"/>
            <w:tcBorders>
              <w:top w:val="single" w:color="000000" w:sz="4" w:space="0"/>
              <w:left w:val="single" w:color="000000" w:sz="4" w:space="0"/>
              <w:bottom w:val="single" w:color="000000" w:sz="4" w:space="0"/>
            </w:tcBorders>
            <w:noWrap w:val="0"/>
            <w:vAlign w:val="top"/>
          </w:tcPr>
          <w:p w14:paraId="138A9E46">
            <w:pPr>
              <w:jc w:val="center"/>
            </w:pPr>
            <w:r>
              <w:t>名称</w:t>
            </w:r>
          </w:p>
        </w:tc>
        <w:tc>
          <w:tcPr>
            <w:tcW w:w="7535" w:type="dxa"/>
            <w:gridSpan w:val="9"/>
            <w:tcBorders>
              <w:top w:val="single" w:color="000000" w:sz="4" w:space="0"/>
              <w:left w:val="single" w:color="000000" w:sz="4" w:space="0"/>
              <w:bottom w:val="single" w:color="000000" w:sz="4" w:space="0"/>
              <w:right w:val="single" w:color="000000" w:sz="4" w:space="0"/>
            </w:tcBorders>
            <w:noWrap w:val="0"/>
            <w:vAlign w:val="top"/>
          </w:tcPr>
          <w:p w14:paraId="75970305">
            <w:pPr>
              <w:snapToGrid w:val="0"/>
              <w:jc w:val="left"/>
              <w:rPr>
                <w:rFonts w:hint="default" w:eastAsia="Times New Roman"/>
              </w:rPr>
            </w:pPr>
          </w:p>
        </w:tc>
      </w:tr>
      <w:tr w14:paraId="1631BAAB">
        <w:tblPrEx>
          <w:tblCellMar>
            <w:top w:w="0" w:type="dxa"/>
            <w:left w:w="108" w:type="dxa"/>
            <w:bottom w:w="0" w:type="dxa"/>
            <w:right w:w="108" w:type="dxa"/>
          </w:tblCellMar>
        </w:tblPrEx>
        <w:trPr>
          <w:cantSplit/>
          <w:trHeight w:val="578"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19377EC0">
            <w:pPr>
              <w:snapToGrid w:val="0"/>
              <w:jc w:val="center"/>
              <w:rPr>
                <w:rFonts w:hint="default" w:eastAsia="Times New Roman"/>
              </w:rPr>
            </w:pPr>
          </w:p>
        </w:tc>
        <w:tc>
          <w:tcPr>
            <w:tcW w:w="1255" w:type="dxa"/>
            <w:tcBorders>
              <w:top w:val="single" w:color="000000" w:sz="4" w:space="0"/>
              <w:left w:val="single" w:color="000000" w:sz="4" w:space="0"/>
              <w:bottom w:val="single" w:color="000000" w:sz="4" w:space="0"/>
            </w:tcBorders>
            <w:noWrap w:val="0"/>
            <w:vAlign w:val="top"/>
          </w:tcPr>
          <w:p w14:paraId="7AD7B473">
            <w:pPr>
              <w:jc w:val="center"/>
            </w:pPr>
            <w:r>
              <w:t>工作用房</w:t>
            </w:r>
          </w:p>
        </w:tc>
        <w:tc>
          <w:tcPr>
            <w:tcW w:w="3530" w:type="dxa"/>
            <w:gridSpan w:val="5"/>
            <w:tcBorders>
              <w:top w:val="single" w:color="000000" w:sz="4" w:space="0"/>
              <w:left w:val="single" w:color="000000" w:sz="4" w:space="0"/>
              <w:bottom w:val="single" w:color="000000" w:sz="4" w:space="0"/>
            </w:tcBorders>
            <w:noWrap w:val="0"/>
            <w:vAlign w:val="top"/>
          </w:tcPr>
          <w:p w14:paraId="113A1A1B">
            <w:pPr>
              <w:jc w:val="left"/>
            </w:pPr>
            <w:r>
              <w:t>面积</w:t>
            </w:r>
            <w:r>
              <w:rPr>
                <w:rFonts w:hint="default" w:eastAsia="Times New Roman"/>
              </w:rPr>
              <w:t xml:space="preserve"> </w:t>
            </w:r>
            <w:r>
              <w:rPr>
                <w:rFonts w:hint="default" w:eastAsia="Times New Roman"/>
                <w:u w:val="single"/>
              </w:rPr>
              <w:t xml:space="preserve">            </w:t>
            </w:r>
            <w:r>
              <w:rPr>
                <w:rFonts w:hint="default" w:eastAsia="Times New Roman"/>
              </w:rPr>
              <w:t xml:space="preserve">   </w:t>
            </w:r>
            <w:r>
              <w:t>平方米</w:t>
            </w:r>
          </w:p>
        </w:tc>
        <w:tc>
          <w:tcPr>
            <w:tcW w:w="4005" w:type="dxa"/>
            <w:gridSpan w:val="4"/>
            <w:tcBorders>
              <w:top w:val="single" w:color="000000" w:sz="4" w:space="0"/>
              <w:left w:val="single" w:color="000000" w:sz="4" w:space="0"/>
              <w:bottom w:val="single" w:color="000000" w:sz="4" w:space="0"/>
              <w:right w:val="single" w:color="000000" w:sz="4" w:space="0"/>
            </w:tcBorders>
            <w:noWrap w:val="0"/>
            <w:vAlign w:val="top"/>
          </w:tcPr>
          <w:p w14:paraId="6300B4FA">
            <w:pPr>
              <w:jc w:val="left"/>
            </w:pPr>
            <w:r>
              <w:t>卫生标准</w:t>
            </w:r>
            <w:r>
              <w:rPr>
                <w:rFonts w:hint="default" w:eastAsia="Times New Roman"/>
              </w:rPr>
              <w:t xml:space="preserve">  </w:t>
            </w:r>
            <w:r>
              <w:rPr>
                <w:rFonts w:hint="default" w:eastAsia="Times New Roman"/>
                <w:u w:val="single"/>
              </w:rPr>
              <w:t xml:space="preserve">             </w:t>
            </w:r>
            <w:r>
              <w:rPr>
                <w:rFonts w:hint="default" w:eastAsia="Times New Roman"/>
              </w:rPr>
              <w:t xml:space="preserve"> </w:t>
            </w:r>
            <w:r>
              <w:t>类</w:t>
            </w:r>
            <w:r>
              <w:rPr>
                <w:rFonts w:hint="default" w:eastAsia="Times New Roman"/>
              </w:rPr>
              <w:t xml:space="preserve"> </w:t>
            </w:r>
          </w:p>
        </w:tc>
      </w:tr>
      <w:tr w14:paraId="2E72E459">
        <w:tblPrEx>
          <w:tblCellMar>
            <w:top w:w="0" w:type="dxa"/>
            <w:left w:w="108" w:type="dxa"/>
            <w:bottom w:w="0" w:type="dxa"/>
            <w:right w:w="108" w:type="dxa"/>
          </w:tblCellMar>
        </w:tblPrEx>
        <w:trPr>
          <w:cantSplit/>
          <w:trHeight w:val="576"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5B046E0D">
            <w:pPr>
              <w:snapToGrid w:val="0"/>
              <w:jc w:val="center"/>
              <w:rPr>
                <w:rFonts w:hint="default" w:eastAsia="Times New Roman"/>
              </w:rPr>
            </w:pPr>
          </w:p>
        </w:tc>
        <w:tc>
          <w:tcPr>
            <w:tcW w:w="1255" w:type="dxa"/>
            <w:tcBorders>
              <w:top w:val="single" w:color="000000" w:sz="4" w:space="0"/>
              <w:left w:val="single" w:color="000000" w:sz="4" w:space="0"/>
              <w:bottom w:val="single" w:color="000000" w:sz="4" w:space="0"/>
            </w:tcBorders>
            <w:noWrap w:val="0"/>
            <w:vAlign w:val="center"/>
          </w:tcPr>
          <w:p w14:paraId="07C24E3C">
            <w:pPr>
              <w:jc w:val="center"/>
            </w:pPr>
            <w:r>
              <w:t>设备条件（主要相关设备）</w:t>
            </w:r>
          </w:p>
        </w:tc>
        <w:tc>
          <w:tcPr>
            <w:tcW w:w="7535" w:type="dxa"/>
            <w:gridSpan w:val="9"/>
            <w:tcBorders>
              <w:top w:val="single" w:color="000000" w:sz="4" w:space="0"/>
              <w:left w:val="single" w:color="000000" w:sz="4" w:space="0"/>
              <w:bottom w:val="single" w:color="000000" w:sz="4" w:space="0"/>
              <w:right w:val="single" w:color="000000" w:sz="4" w:space="0"/>
            </w:tcBorders>
            <w:noWrap w:val="0"/>
            <w:vAlign w:val="top"/>
          </w:tcPr>
          <w:p w14:paraId="19FC4F98">
            <w:pPr>
              <w:snapToGrid w:val="0"/>
              <w:jc w:val="left"/>
              <w:rPr>
                <w:rFonts w:hint="default" w:eastAsia="Times New Roman"/>
              </w:rPr>
            </w:pPr>
          </w:p>
          <w:p w14:paraId="48D3E86F">
            <w:pPr>
              <w:jc w:val="left"/>
              <w:rPr>
                <w:rFonts w:hint="default" w:eastAsia="Times New Roman"/>
              </w:rPr>
            </w:pPr>
          </w:p>
          <w:p w14:paraId="1F018B3C">
            <w:pPr>
              <w:jc w:val="left"/>
              <w:rPr>
                <w:rFonts w:hint="default" w:eastAsia="Times New Roman"/>
              </w:rPr>
            </w:pPr>
          </w:p>
          <w:p w14:paraId="11E4DD61">
            <w:pPr>
              <w:jc w:val="left"/>
              <w:rPr>
                <w:rFonts w:hint="default" w:eastAsia="Times New Roman"/>
              </w:rPr>
            </w:pPr>
          </w:p>
          <w:p w14:paraId="00A180B4">
            <w:pPr>
              <w:jc w:val="left"/>
              <w:rPr>
                <w:rFonts w:hint="default" w:eastAsia="Times New Roman"/>
              </w:rPr>
            </w:pPr>
          </w:p>
        </w:tc>
      </w:tr>
      <w:tr w14:paraId="6688CBF5">
        <w:tblPrEx>
          <w:tblCellMar>
            <w:top w:w="0" w:type="dxa"/>
            <w:left w:w="108" w:type="dxa"/>
            <w:bottom w:w="0" w:type="dxa"/>
            <w:right w:w="108" w:type="dxa"/>
          </w:tblCellMar>
        </w:tblPrEx>
        <w:trPr>
          <w:cantSplit/>
          <w:trHeight w:val="155"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2D5AE5CC">
            <w:pPr>
              <w:snapToGrid w:val="0"/>
              <w:jc w:val="center"/>
              <w:rPr>
                <w:rFonts w:hint="default" w:eastAsia="Times New Roman"/>
              </w:rPr>
            </w:pPr>
          </w:p>
        </w:tc>
        <w:tc>
          <w:tcPr>
            <w:tcW w:w="1255" w:type="dxa"/>
            <w:vMerge w:val="restart"/>
            <w:tcBorders>
              <w:top w:val="single" w:color="000000" w:sz="4" w:space="0"/>
              <w:left w:val="single" w:color="000000" w:sz="4" w:space="0"/>
              <w:bottom w:val="single" w:color="000000" w:sz="4" w:space="0"/>
            </w:tcBorders>
            <w:noWrap w:val="0"/>
            <w:vAlign w:val="top"/>
          </w:tcPr>
          <w:p w14:paraId="0092CAB4">
            <w:pPr>
              <w:jc w:val="left"/>
            </w:pPr>
            <w:r>
              <w:t>参与项目相关人员（１</w:t>
            </w:r>
            <w:r>
              <w:rPr>
                <w:rFonts w:hint="default" w:eastAsia="Times New Roman"/>
              </w:rPr>
              <w:t>—</w:t>
            </w:r>
            <w:r>
              <w:t>３人）</w:t>
            </w:r>
          </w:p>
        </w:tc>
        <w:tc>
          <w:tcPr>
            <w:tcW w:w="842" w:type="dxa"/>
            <w:tcBorders>
              <w:top w:val="single" w:color="000000" w:sz="4" w:space="0"/>
              <w:left w:val="single" w:color="000000" w:sz="4" w:space="0"/>
              <w:bottom w:val="single" w:color="000000" w:sz="4" w:space="0"/>
            </w:tcBorders>
            <w:noWrap w:val="0"/>
            <w:vAlign w:val="top"/>
          </w:tcPr>
          <w:p w14:paraId="3EA381C5">
            <w:pPr>
              <w:jc w:val="center"/>
            </w:pPr>
            <w:r>
              <w:t>姓名</w:t>
            </w:r>
          </w:p>
        </w:tc>
        <w:tc>
          <w:tcPr>
            <w:tcW w:w="405" w:type="dxa"/>
            <w:tcBorders>
              <w:top w:val="single" w:color="000000" w:sz="4" w:space="0"/>
              <w:left w:val="single" w:color="000000" w:sz="4" w:space="0"/>
              <w:bottom w:val="single" w:color="000000" w:sz="4" w:space="0"/>
            </w:tcBorders>
            <w:noWrap w:val="0"/>
            <w:vAlign w:val="top"/>
          </w:tcPr>
          <w:p w14:paraId="7E6D4757">
            <w:pPr>
              <w:pStyle w:val="6"/>
              <w:tabs>
                <w:tab w:val="clear" w:pos="4153"/>
                <w:tab w:val="clear" w:pos="8306"/>
              </w:tabs>
              <w:snapToGrid w:val="0"/>
              <w:jc w:val="center"/>
            </w:pPr>
            <w:r>
              <w:rPr>
                <w:spacing w:val="-22"/>
                <w:kern w:val="2"/>
                <w:lang w:val="en-US" w:eastAsia="zh-CN"/>
              </w:rPr>
              <w:t>性别</w:t>
            </w:r>
          </w:p>
        </w:tc>
        <w:tc>
          <w:tcPr>
            <w:tcW w:w="720" w:type="dxa"/>
            <w:tcBorders>
              <w:top w:val="single" w:color="000000" w:sz="4" w:space="0"/>
              <w:left w:val="single" w:color="000000" w:sz="4" w:space="0"/>
              <w:bottom w:val="single" w:color="000000" w:sz="4" w:space="0"/>
            </w:tcBorders>
            <w:noWrap w:val="0"/>
            <w:vAlign w:val="top"/>
          </w:tcPr>
          <w:p w14:paraId="73AD1BBC">
            <w:pPr>
              <w:jc w:val="center"/>
            </w:pPr>
            <w:r>
              <w:t>出生年月</w:t>
            </w:r>
          </w:p>
        </w:tc>
        <w:tc>
          <w:tcPr>
            <w:tcW w:w="720" w:type="dxa"/>
            <w:tcBorders>
              <w:top w:val="single" w:color="000000" w:sz="4" w:space="0"/>
              <w:left w:val="single" w:color="000000" w:sz="4" w:space="0"/>
              <w:bottom w:val="single" w:color="000000" w:sz="4" w:space="0"/>
            </w:tcBorders>
            <w:noWrap w:val="0"/>
            <w:vAlign w:val="top"/>
          </w:tcPr>
          <w:p w14:paraId="437C83D4">
            <w:pPr>
              <w:jc w:val="center"/>
            </w:pPr>
            <w:r>
              <w:t>学历学位</w:t>
            </w:r>
          </w:p>
        </w:tc>
        <w:tc>
          <w:tcPr>
            <w:tcW w:w="990" w:type="dxa"/>
            <w:gridSpan w:val="2"/>
            <w:tcBorders>
              <w:top w:val="single" w:color="000000" w:sz="4" w:space="0"/>
              <w:left w:val="single" w:color="000000" w:sz="4" w:space="0"/>
              <w:bottom w:val="single" w:color="000000" w:sz="4" w:space="0"/>
            </w:tcBorders>
            <w:noWrap w:val="0"/>
            <w:vAlign w:val="top"/>
          </w:tcPr>
          <w:p w14:paraId="319665E5">
            <w:pPr>
              <w:jc w:val="center"/>
            </w:pPr>
            <w:r>
              <w:t>职务职称</w:t>
            </w:r>
          </w:p>
        </w:tc>
        <w:tc>
          <w:tcPr>
            <w:tcW w:w="1701" w:type="dxa"/>
            <w:tcBorders>
              <w:top w:val="single" w:color="000000" w:sz="4" w:space="0"/>
              <w:left w:val="single" w:color="000000" w:sz="4" w:space="0"/>
              <w:bottom w:val="single" w:color="000000" w:sz="4" w:space="0"/>
            </w:tcBorders>
            <w:noWrap w:val="0"/>
            <w:vAlign w:val="top"/>
          </w:tcPr>
          <w:p w14:paraId="568F3402">
            <w:pPr>
              <w:jc w:val="center"/>
            </w:pPr>
            <w:r>
              <w:t>专业</w:t>
            </w:r>
          </w:p>
          <w:p w14:paraId="2C9F1D80">
            <w:pPr>
              <w:jc w:val="center"/>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05D73C00">
            <w:pPr>
              <w:jc w:val="center"/>
            </w:pPr>
            <w:r>
              <w:t>从事专业年限</w:t>
            </w: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3780D523">
            <w:pPr>
              <w:jc w:val="center"/>
            </w:pPr>
            <w:r>
              <w:t>参与本项目例数</w:t>
            </w:r>
          </w:p>
        </w:tc>
      </w:tr>
      <w:tr w14:paraId="51BE44AE">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7308E7B0">
            <w:pPr>
              <w:snapToGrid w:val="0"/>
              <w:jc w:val="center"/>
              <w:rPr>
                <w:rFonts w:hint="default" w:eastAsia="Times New Roman"/>
              </w:rPr>
            </w:pPr>
          </w:p>
        </w:tc>
        <w:tc>
          <w:tcPr>
            <w:tcW w:w="1255" w:type="dxa"/>
            <w:vMerge w:val="continue"/>
            <w:tcBorders>
              <w:top w:val="single" w:color="000000" w:sz="4" w:space="0"/>
              <w:left w:val="single" w:color="000000" w:sz="4" w:space="0"/>
              <w:bottom w:val="single" w:color="000000" w:sz="4" w:space="0"/>
            </w:tcBorders>
            <w:noWrap w:val="0"/>
            <w:vAlign w:val="top"/>
          </w:tcPr>
          <w:p w14:paraId="39CE9AD2">
            <w:pPr>
              <w:snapToGrid w:val="0"/>
              <w:jc w:val="left"/>
              <w:rPr>
                <w:rFonts w:hint="default" w:eastAsia="Times New Roman"/>
              </w:rPr>
            </w:pPr>
          </w:p>
        </w:tc>
        <w:tc>
          <w:tcPr>
            <w:tcW w:w="842" w:type="dxa"/>
            <w:tcBorders>
              <w:top w:val="single" w:color="000000" w:sz="4" w:space="0"/>
              <w:left w:val="single" w:color="000000" w:sz="4" w:space="0"/>
              <w:bottom w:val="single" w:color="000000" w:sz="4" w:space="0"/>
            </w:tcBorders>
            <w:noWrap w:val="0"/>
            <w:vAlign w:val="top"/>
          </w:tcPr>
          <w:p w14:paraId="2D499486">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0E8DCA36">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4C7296DB">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4419A20E">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0D0F0F91">
            <w:pPr>
              <w:snapToGrid w:val="0"/>
              <w:jc w:val="left"/>
              <w:rPr>
                <w:rFonts w:hint="default" w:eastAsia="Times New Roman"/>
              </w:rPr>
            </w:pPr>
          </w:p>
        </w:tc>
        <w:tc>
          <w:tcPr>
            <w:tcW w:w="1701" w:type="dxa"/>
            <w:tcBorders>
              <w:top w:val="single" w:color="000000" w:sz="4" w:space="0"/>
              <w:left w:val="single" w:color="000000" w:sz="4" w:space="0"/>
              <w:bottom w:val="single" w:color="000000" w:sz="4" w:space="0"/>
            </w:tcBorders>
            <w:noWrap w:val="0"/>
            <w:vAlign w:val="top"/>
          </w:tcPr>
          <w:p w14:paraId="469B0ECE">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6CFB5E69">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38326A5C">
            <w:pPr>
              <w:snapToGrid w:val="0"/>
              <w:jc w:val="left"/>
              <w:rPr>
                <w:rFonts w:hint="default" w:eastAsia="Times New Roman"/>
              </w:rPr>
            </w:pPr>
          </w:p>
        </w:tc>
      </w:tr>
      <w:tr w14:paraId="78A0729B">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7666DCE0">
            <w:pPr>
              <w:snapToGrid w:val="0"/>
              <w:jc w:val="center"/>
              <w:rPr>
                <w:rFonts w:hint="default" w:eastAsia="Times New Roman"/>
              </w:rPr>
            </w:pPr>
          </w:p>
        </w:tc>
        <w:tc>
          <w:tcPr>
            <w:tcW w:w="1255" w:type="dxa"/>
            <w:vMerge w:val="continue"/>
            <w:tcBorders>
              <w:top w:val="single" w:color="000000" w:sz="4" w:space="0"/>
              <w:left w:val="single" w:color="000000" w:sz="4" w:space="0"/>
              <w:bottom w:val="single" w:color="000000" w:sz="4" w:space="0"/>
            </w:tcBorders>
            <w:noWrap w:val="0"/>
            <w:vAlign w:val="top"/>
          </w:tcPr>
          <w:p w14:paraId="6A2DA38E">
            <w:pPr>
              <w:snapToGrid w:val="0"/>
              <w:jc w:val="left"/>
              <w:rPr>
                <w:rFonts w:hint="default" w:eastAsia="Times New Roman"/>
              </w:rPr>
            </w:pPr>
          </w:p>
        </w:tc>
        <w:tc>
          <w:tcPr>
            <w:tcW w:w="842" w:type="dxa"/>
            <w:tcBorders>
              <w:top w:val="single" w:color="000000" w:sz="4" w:space="0"/>
              <w:left w:val="single" w:color="000000" w:sz="4" w:space="0"/>
              <w:bottom w:val="single" w:color="000000" w:sz="4" w:space="0"/>
            </w:tcBorders>
            <w:noWrap w:val="0"/>
            <w:vAlign w:val="top"/>
          </w:tcPr>
          <w:p w14:paraId="24CA71D1">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3F25F496">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146DB8A7">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1D211DC1">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78BB5B26">
            <w:pPr>
              <w:snapToGrid w:val="0"/>
              <w:jc w:val="left"/>
              <w:rPr>
                <w:rFonts w:hint="default" w:eastAsia="Times New Roman"/>
              </w:rPr>
            </w:pPr>
          </w:p>
        </w:tc>
        <w:tc>
          <w:tcPr>
            <w:tcW w:w="1701" w:type="dxa"/>
            <w:tcBorders>
              <w:top w:val="single" w:color="000000" w:sz="4" w:space="0"/>
              <w:left w:val="single" w:color="000000" w:sz="4" w:space="0"/>
              <w:bottom w:val="single" w:color="000000" w:sz="4" w:space="0"/>
            </w:tcBorders>
            <w:noWrap w:val="0"/>
            <w:vAlign w:val="top"/>
          </w:tcPr>
          <w:p w14:paraId="10DF2596">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67D93990">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31B338E9">
            <w:pPr>
              <w:snapToGrid w:val="0"/>
              <w:jc w:val="left"/>
              <w:rPr>
                <w:rFonts w:hint="default" w:eastAsia="Times New Roman"/>
              </w:rPr>
            </w:pPr>
          </w:p>
        </w:tc>
      </w:tr>
      <w:tr w14:paraId="5AE947AE">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41EC6A15">
            <w:pPr>
              <w:snapToGrid w:val="0"/>
              <w:jc w:val="center"/>
              <w:rPr>
                <w:rFonts w:hint="default" w:eastAsia="Times New Roman"/>
              </w:rPr>
            </w:pPr>
          </w:p>
        </w:tc>
        <w:tc>
          <w:tcPr>
            <w:tcW w:w="1255" w:type="dxa"/>
            <w:vMerge w:val="continue"/>
            <w:tcBorders>
              <w:top w:val="single" w:color="000000" w:sz="4" w:space="0"/>
              <w:left w:val="single" w:color="000000" w:sz="4" w:space="0"/>
              <w:bottom w:val="single" w:color="000000" w:sz="4" w:space="0"/>
            </w:tcBorders>
            <w:noWrap w:val="0"/>
            <w:vAlign w:val="top"/>
          </w:tcPr>
          <w:p w14:paraId="56FF05AC">
            <w:pPr>
              <w:snapToGrid w:val="0"/>
              <w:jc w:val="left"/>
              <w:rPr>
                <w:rFonts w:hint="default" w:eastAsia="Times New Roman"/>
              </w:rPr>
            </w:pPr>
          </w:p>
        </w:tc>
        <w:tc>
          <w:tcPr>
            <w:tcW w:w="842" w:type="dxa"/>
            <w:tcBorders>
              <w:top w:val="single" w:color="000000" w:sz="4" w:space="0"/>
              <w:left w:val="single" w:color="000000" w:sz="4" w:space="0"/>
              <w:bottom w:val="single" w:color="000000" w:sz="4" w:space="0"/>
            </w:tcBorders>
            <w:noWrap w:val="0"/>
            <w:vAlign w:val="top"/>
          </w:tcPr>
          <w:p w14:paraId="1F3527BC">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5C9A6343">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62F31092">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7D90BF7D">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74DE10FB">
            <w:pPr>
              <w:snapToGrid w:val="0"/>
              <w:jc w:val="left"/>
              <w:rPr>
                <w:rFonts w:hint="default" w:eastAsia="Times New Roman"/>
              </w:rPr>
            </w:pPr>
          </w:p>
        </w:tc>
        <w:tc>
          <w:tcPr>
            <w:tcW w:w="1701" w:type="dxa"/>
            <w:tcBorders>
              <w:top w:val="single" w:color="000000" w:sz="4" w:space="0"/>
              <w:left w:val="single" w:color="000000" w:sz="4" w:space="0"/>
              <w:bottom w:val="single" w:color="000000" w:sz="4" w:space="0"/>
            </w:tcBorders>
            <w:noWrap w:val="0"/>
            <w:vAlign w:val="top"/>
          </w:tcPr>
          <w:p w14:paraId="2874E347">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2AA352A0">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27CFEB0A">
            <w:pPr>
              <w:snapToGrid w:val="0"/>
              <w:jc w:val="left"/>
              <w:rPr>
                <w:rFonts w:hint="default" w:eastAsia="Times New Roman"/>
              </w:rPr>
            </w:pPr>
          </w:p>
        </w:tc>
      </w:tr>
      <w:tr w14:paraId="7C8BCDD2">
        <w:tblPrEx>
          <w:tblCellMar>
            <w:top w:w="0" w:type="dxa"/>
            <w:left w:w="108" w:type="dxa"/>
            <w:bottom w:w="0" w:type="dxa"/>
            <w:right w:w="108" w:type="dxa"/>
          </w:tblCellMar>
        </w:tblPrEx>
        <w:trPr>
          <w:cantSplit/>
          <w:trHeight w:val="578" w:hRule="atLeast"/>
          <w:jc w:val="center"/>
        </w:trPr>
        <w:tc>
          <w:tcPr>
            <w:tcW w:w="846" w:type="dxa"/>
            <w:vMerge w:val="restart"/>
            <w:tcBorders>
              <w:top w:val="single" w:color="000000" w:sz="4" w:space="0"/>
              <w:left w:val="single" w:color="000000" w:sz="4" w:space="0"/>
              <w:bottom w:val="single" w:color="000000" w:sz="4" w:space="0"/>
            </w:tcBorders>
            <w:noWrap w:val="0"/>
            <w:vAlign w:val="center"/>
          </w:tcPr>
          <w:p w14:paraId="4FD10940">
            <w:pPr>
              <w:jc w:val="center"/>
            </w:pPr>
            <w:r>
              <w:t>其它相关主要科室</w:t>
            </w:r>
          </w:p>
          <w:p w14:paraId="00F1D3CA">
            <w:pPr>
              <w:jc w:val="center"/>
            </w:pPr>
            <w:r>
              <w:rPr>
                <w:rFonts w:ascii="宋体" w:hAnsi="宋体" w:cs="宋体"/>
              </w:rPr>
              <w:t>①</w:t>
            </w:r>
          </w:p>
        </w:tc>
        <w:tc>
          <w:tcPr>
            <w:tcW w:w="1255" w:type="dxa"/>
            <w:tcBorders>
              <w:top w:val="single" w:color="000000" w:sz="4" w:space="0"/>
              <w:left w:val="single" w:color="000000" w:sz="4" w:space="0"/>
              <w:bottom w:val="single" w:color="000000" w:sz="4" w:space="0"/>
            </w:tcBorders>
            <w:noWrap w:val="0"/>
            <w:vAlign w:val="top"/>
          </w:tcPr>
          <w:p w14:paraId="1EEF1DE4">
            <w:pPr>
              <w:jc w:val="center"/>
            </w:pPr>
            <w:r>
              <w:t>名称</w:t>
            </w:r>
          </w:p>
        </w:tc>
        <w:tc>
          <w:tcPr>
            <w:tcW w:w="7535" w:type="dxa"/>
            <w:gridSpan w:val="9"/>
            <w:tcBorders>
              <w:top w:val="single" w:color="000000" w:sz="4" w:space="0"/>
              <w:left w:val="single" w:color="000000" w:sz="4" w:space="0"/>
              <w:bottom w:val="single" w:color="000000" w:sz="4" w:space="0"/>
              <w:right w:val="single" w:color="000000" w:sz="4" w:space="0"/>
            </w:tcBorders>
            <w:noWrap w:val="0"/>
            <w:vAlign w:val="top"/>
          </w:tcPr>
          <w:p w14:paraId="70542716">
            <w:pPr>
              <w:snapToGrid w:val="0"/>
              <w:jc w:val="left"/>
              <w:rPr>
                <w:rFonts w:hint="default" w:eastAsia="Times New Roman"/>
              </w:rPr>
            </w:pPr>
          </w:p>
        </w:tc>
      </w:tr>
      <w:tr w14:paraId="4D87DAB4">
        <w:tblPrEx>
          <w:tblCellMar>
            <w:top w:w="0" w:type="dxa"/>
            <w:left w:w="108" w:type="dxa"/>
            <w:bottom w:w="0" w:type="dxa"/>
            <w:right w:w="108" w:type="dxa"/>
          </w:tblCellMar>
        </w:tblPrEx>
        <w:trPr>
          <w:cantSplit/>
          <w:trHeight w:val="578"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32C6F9A2">
            <w:pPr>
              <w:snapToGrid w:val="0"/>
              <w:jc w:val="center"/>
              <w:rPr>
                <w:rFonts w:hint="default" w:eastAsia="Times New Roman"/>
              </w:rPr>
            </w:pPr>
          </w:p>
        </w:tc>
        <w:tc>
          <w:tcPr>
            <w:tcW w:w="1255" w:type="dxa"/>
            <w:tcBorders>
              <w:top w:val="single" w:color="000000" w:sz="4" w:space="0"/>
              <w:left w:val="single" w:color="000000" w:sz="4" w:space="0"/>
              <w:bottom w:val="single" w:color="000000" w:sz="4" w:space="0"/>
            </w:tcBorders>
            <w:noWrap w:val="0"/>
            <w:vAlign w:val="top"/>
          </w:tcPr>
          <w:p w14:paraId="6C899060">
            <w:pPr>
              <w:jc w:val="center"/>
            </w:pPr>
            <w:r>
              <w:t>工作用房</w:t>
            </w:r>
          </w:p>
        </w:tc>
        <w:tc>
          <w:tcPr>
            <w:tcW w:w="3530" w:type="dxa"/>
            <w:gridSpan w:val="5"/>
            <w:tcBorders>
              <w:top w:val="single" w:color="000000" w:sz="4" w:space="0"/>
              <w:left w:val="single" w:color="000000" w:sz="4" w:space="0"/>
              <w:bottom w:val="single" w:color="000000" w:sz="4" w:space="0"/>
            </w:tcBorders>
            <w:noWrap w:val="0"/>
            <w:vAlign w:val="top"/>
          </w:tcPr>
          <w:p w14:paraId="619583BE">
            <w:pPr>
              <w:jc w:val="left"/>
            </w:pPr>
            <w:r>
              <w:t>面积</w:t>
            </w:r>
            <w:r>
              <w:rPr>
                <w:rFonts w:hint="default" w:eastAsia="Times New Roman"/>
              </w:rPr>
              <w:t xml:space="preserve"> </w:t>
            </w:r>
            <w:r>
              <w:rPr>
                <w:rFonts w:hint="default" w:eastAsia="Times New Roman"/>
                <w:u w:val="single"/>
              </w:rPr>
              <w:t xml:space="preserve">            </w:t>
            </w:r>
            <w:r>
              <w:rPr>
                <w:rFonts w:hint="default" w:eastAsia="Times New Roman"/>
              </w:rPr>
              <w:t xml:space="preserve">   </w:t>
            </w:r>
            <w:r>
              <w:t>平方米</w:t>
            </w:r>
          </w:p>
        </w:tc>
        <w:tc>
          <w:tcPr>
            <w:tcW w:w="4005" w:type="dxa"/>
            <w:gridSpan w:val="4"/>
            <w:tcBorders>
              <w:top w:val="single" w:color="000000" w:sz="4" w:space="0"/>
              <w:left w:val="single" w:color="000000" w:sz="4" w:space="0"/>
              <w:bottom w:val="single" w:color="000000" w:sz="4" w:space="0"/>
              <w:right w:val="single" w:color="000000" w:sz="4" w:space="0"/>
            </w:tcBorders>
            <w:noWrap w:val="0"/>
            <w:vAlign w:val="top"/>
          </w:tcPr>
          <w:p w14:paraId="3CF32053">
            <w:pPr>
              <w:jc w:val="left"/>
            </w:pPr>
            <w:r>
              <w:t>卫生标准</w:t>
            </w:r>
            <w:r>
              <w:rPr>
                <w:rFonts w:hint="default" w:eastAsia="Times New Roman"/>
              </w:rPr>
              <w:t xml:space="preserve">  </w:t>
            </w:r>
            <w:r>
              <w:rPr>
                <w:rFonts w:hint="default" w:eastAsia="Times New Roman"/>
                <w:u w:val="single"/>
              </w:rPr>
              <w:t xml:space="preserve">             </w:t>
            </w:r>
            <w:r>
              <w:rPr>
                <w:rFonts w:hint="default" w:eastAsia="Times New Roman"/>
              </w:rPr>
              <w:t xml:space="preserve"> </w:t>
            </w:r>
            <w:r>
              <w:t>类</w:t>
            </w:r>
            <w:r>
              <w:rPr>
                <w:rFonts w:hint="default" w:eastAsia="Times New Roman"/>
              </w:rPr>
              <w:t xml:space="preserve"> </w:t>
            </w:r>
          </w:p>
        </w:tc>
      </w:tr>
      <w:tr w14:paraId="5424D9F1">
        <w:tblPrEx>
          <w:tblCellMar>
            <w:top w:w="0" w:type="dxa"/>
            <w:left w:w="108" w:type="dxa"/>
            <w:bottom w:w="0" w:type="dxa"/>
            <w:right w:w="108" w:type="dxa"/>
          </w:tblCellMar>
        </w:tblPrEx>
        <w:trPr>
          <w:cantSplit/>
          <w:trHeight w:val="576"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48FA2609">
            <w:pPr>
              <w:snapToGrid w:val="0"/>
              <w:jc w:val="center"/>
              <w:rPr>
                <w:rFonts w:hint="default" w:eastAsia="Times New Roman"/>
              </w:rPr>
            </w:pPr>
          </w:p>
        </w:tc>
        <w:tc>
          <w:tcPr>
            <w:tcW w:w="1255" w:type="dxa"/>
            <w:tcBorders>
              <w:top w:val="single" w:color="000000" w:sz="4" w:space="0"/>
              <w:left w:val="single" w:color="000000" w:sz="4" w:space="0"/>
              <w:bottom w:val="single" w:color="000000" w:sz="4" w:space="0"/>
            </w:tcBorders>
            <w:noWrap w:val="0"/>
            <w:vAlign w:val="center"/>
          </w:tcPr>
          <w:p w14:paraId="28A21088">
            <w:pPr>
              <w:jc w:val="center"/>
            </w:pPr>
            <w:r>
              <w:t>设备条件（主要相关设备）</w:t>
            </w:r>
          </w:p>
        </w:tc>
        <w:tc>
          <w:tcPr>
            <w:tcW w:w="7535" w:type="dxa"/>
            <w:gridSpan w:val="9"/>
            <w:tcBorders>
              <w:top w:val="single" w:color="000000" w:sz="4" w:space="0"/>
              <w:left w:val="single" w:color="000000" w:sz="4" w:space="0"/>
              <w:bottom w:val="single" w:color="000000" w:sz="4" w:space="0"/>
              <w:right w:val="single" w:color="000000" w:sz="4" w:space="0"/>
            </w:tcBorders>
            <w:noWrap w:val="0"/>
            <w:vAlign w:val="top"/>
          </w:tcPr>
          <w:p w14:paraId="5D4C9BEC">
            <w:pPr>
              <w:snapToGrid w:val="0"/>
              <w:jc w:val="left"/>
              <w:rPr>
                <w:rFonts w:hint="default" w:eastAsia="Times New Roman"/>
              </w:rPr>
            </w:pPr>
          </w:p>
          <w:p w14:paraId="67090735">
            <w:pPr>
              <w:jc w:val="left"/>
              <w:rPr>
                <w:rFonts w:hint="default" w:eastAsia="Times New Roman"/>
              </w:rPr>
            </w:pPr>
          </w:p>
          <w:p w14:paraId="48619030">
            <w:pPr>
              <w:jc w:val="left"/>
              <w:rPr>
                <w:rFonts w:hint="default" w:eastAsia="Times New Roman"/>
              </w:rPr>
            </w:pPr>
          </w:p>
          <w:p w14:paraId="49D268F8">
            <w:pPr>
              <w:jc w:val="left"/>
              <w:rPr>
                <w:rFonts w:hint="default" w:eastAsia="Times New Roman"/>
              </w:rPr>
            </w:pPr>
          </w:p>
          <w:p w14:paraId="7038EEEE">
            <w:pPr>
              <w:jc w:val="left"/>
              <w:rPr>
                <w:rFonts w:hint="default" w:eastAsia="Times New Roman"/>
              </w:rPr>
            </w:pPr>
          </w:p>
        </w:tc>
      </w:tr>
      <w:tr w14:paraId="4E4D81AF">
        <w:tblPrEx>
          <w:tblCellMar>
            <w:top w:w="0" w:type="dxa"/>
            <w:left w:w="108" w:type="dxa"/>
            <w:bottom w:w="0" w:type="dxa"/>
            <w:right w:w="108" w:type="dxa"/>
          </w:tblCellMar>
        </w:tblPrEx>
        <w:trPr>
          <w:cantSplit/>
          <w:trHeight w:val="155"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1701B0A6">
            <w:pPr>
              <w:snapToGrid w:val="0"/>
              <w:jc w:val="center"/>
              <w:rPr>
                <w:rFonts w:hint="default" w:eastAsia="Times New Roman"/>
              </w:rPr>
            </w:pPr>
          </w:p>
        </w:tc>
        <w:tc>
          <w:tcPr>
            <w:tcW w:w="1255" w:type="dxa"/>
            <w:vMerge w:val="restart"/>
            <w:tcBorders>
              <w:top w:val="single" w:color="000000" w:sz="4" w:space="0"/>
              <w:left w:val="single" w:color="000000" w:sz="4" w:space="0"/>
              <w:bottom w:val="single" w:color="000000" w:sz="4" w:space="0"/>
            </w:tcBorders>
            <w:noWrap w:val="0"/>
            <w:vAlign w:val="top"/>
          </w:tcPr>
          <w:p w14:paraId="6B768CCE">
            <w:pPr>
              <w:jc w:val="left"/>
            </w:pPr>
            <w:r>
              <w:t>参与项目相关人员（１</w:t>
            </w:r>
            <w:r>
              <w:rPr>
                <w:rFonts w:hint="default" w:eastAsia="Times New Roman"/>
              </w:rPr>
              <w:t>—</w:t>
            </w:r>
            <w:r>
              <w:t>３人）</w:t>
            </w:r>
          </w:p>
        </w:tc>
        <w:tc>
          <w:tcPr>
            <w:tcW w:w="842" w:type="dxa"/>
            <w:tcBorders>
              <w:top w:val="single" w:color="000000" w:sz="4" w:space="0"/>
              <w:left w:val="single" w:color="000000" w:sz="4" w:space="0"/>
              <w:bottom w:val="single" w:color="000000" w:sz="4" w:space="0"/>
            </w:tcBorders>
            <w:noWrap w:val="0"/>
            <w:vAlign w:val="top"/>
          </w:tcPr>
          <w:p w14:paraId="1B728971">
            <w:pPr>
              <w:jc w:val="center"/>
            </w:pPr>
            <w:r>
              <w:t>姓名</w:t>
            </w:r>
          </w:p>
        </w:tc>
        <w:tc>
          <w:tcPr>
            <w:tcW w:w="405" w:type="dxa"/>
            <w:tcBorders>
              <w:top w:val="single" w:color="000000" w:sz="4" w:space="0"/>
              <w:left w:val="single" w:color="000000" w:sz="4" w:space="0"/>
              <w:bottom w:val="single" w:color="000000" w:sz="4" w:space="0"/>
            </w:tcBorders>
            <w:noWrap w:val="0"/>
            <w:vAlign w:val="top"/>
          </w:tcPr>
          <w:p w14:paraId="790766D0">
            <w:pPr>
              <w:pStyle w:val="6"/>
              <w:tabs>
                <w:tab w:val="clear" w:pos="4153"/>
                <w:tab w:val="clear" w:pos="8306"/>
              </w:tabs>
              <w:snapToGrid w:val="0"/>
              <w:jc w:val="center"/>
            </w:pPr>
            <w:r>
              <w:rPr>
                <w:spacing w:val="-22"/>
                <w:kern w:val="2"/>
                <w:lang w:val="en-US" w:eastAsia="zh-CN"/>
              </w:rPr>
              <w:t>性别</w:t>
            </w:r>
          </w:p>
        </w:tc>
        <w:tc>
          <w:tcPr>
            <w:tcW w:w="720" w:type="dxa"/>
            <w:tcBorders>
              <w:top w:val="single" w:color="000000" w:sz="4" w:space="0"/>
              <w:left w:val="single" w:color="000000" w:sz="4" w:space="0"/>
              <w:bottom w:val="single" w:color="000000" w:sz="4" w:space="0"/>
            </w:tcBorders>
            <w:noWrap w:val="0"/>
            <w:vAlign w:val="top"/>
          </w:tcPr>
          <w:p w14:paraId="2E271832">
            <w:pPr>
              <w:jc w:val="center"/>
            </w:pPr>
            <w:r>
              <w:t>出生年月</w:t>
            </w:r>
          </w:p>
        </w:tc>
        <w:tc>
          <w:tcPr>
            <w:tcW w:w="720" w:type="dxa"/>
            <w:tcBorders>
              <w:top w:val="single" w:color="000000" w:sz="4" w:space="0"/>
              <w:left w:val="single" w:color="000000" w:sz="4" w:space="0"/>
              <w:bottom w:val="single" w:color="000000" w:sz="4" w:space="0"/>
            </w:tcBorders>
            <w:noWrap w:val="0"/>
            <w:vAlign w:val="top"/>
          </w:tcPr>
          <w:p w14:paraId="594142B6">
            <w:pPr>
              <w:jc w:val="center"/>
            </w:pPr>
            <w:r>
              <w:t>学历学位</w:t>
            </w:r>
          </w:p>
        </w:tc>
        <w:tc>
          <w:tcPr>
            <w:tcW w:w="990" w:type="dxa"/>
            <w:gridSpan w:val="2"/>
            <w:tcBorders>
              <w:top w:val="single" w:color="000000" w:sz="4" w:space="0"/>
              <w:left w:val="single" w:color="000000" w:sz="4" w:space="0"/>
              <w:bottom w:val="single" w:color="000000" w:sz="4" w:space="0"/>
            </w:tcBorders>
            <w:noWrap w:val="0"/>
            <w:vAlign w:val="top"/>
          </w:tcPr>
          <w:p w14:paraId="6433F88F">
            <w:pPr>
              <w:jc w:val="center"/>
            </w:pPr>
            <w:r>
              <w:t>职务职称</w:t>
            </w:r>
          </w:p>
        </w:tc>
        <w:tc>
          <w:tcPr>
            <w:tcW w:w="1701" w:type="dxa"/>
            <w:tcBorders>
              <w:top w:val="single" w:color="000000" w:sz="4" w:space="0"/>
              <w:left w:val="single" w:color="000000" w:sz="4" w:space="0"/>
              <w:bottom w:val="single" w:color="000000" w:sz="4" w:space="0"/>
            </w:tcBorders>
            <w:noWrap w:val="0"/>
            <w:vAlign w:val="top"/>
          </w:tcPr>
          <w:p w14:paraId="70EC9E05">
            <w:pPr>
              <w:jc w:val="center"/>
            </w:pPr>
            <w:r>
              <w:t>专业</w:t>
            </w:r>
          </w:p>
          <w:p w14:paraId="3AE4C99D">
            <w:pPr>
              <w:jc w:val="center"/>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21B60B09">
            <w:pPr>
              <w:jc w:val="center"/>
            </w:pPr>
            <w:r>
              <w:t>从事专业年限</w:t>
            </w: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108FE132">
            <w:pPr>
              <w:jc w:val="center"/>
            </w:pPr>
            <w:r>
              <w:t>参与本项目例数</w:t>
            </w:r>
          </w:p>
        </w:tc>
      </w:tr>
      <w:tr w14:paraId="72557E5E">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7A629C9B">
            <w:pPr>
              <w:snapToGrid w:val="0"/>
              <w:jc w:val="center"/>
              <w:rPr>
                <w:rFonts w:hint="default" w:eastAsia="Times New Roman"/>
              </w:rPr>
            </w:pPr>
          </w:p>
        </w:tc>
        <w:tc>
          <w:tcPr>
            <w:tcW w:w="1255" w:type="dxa"/>
            <w:vMerge w:val="continue"/>
            <w:tcBorders>
              <w:top w:val="single" w:color="000000" w:sz="4" w:space="0"/>
              <w:left w:val="single" w:color="000000" w:sz="4" w:space="0"/>
              <w:bottom w:val="single" w:color="000000" w:sz="4" w:space="0"/>
            </w:tcBorders>
            <w:noWrap w:val="0"/>
            <w:vAlign w:val="top"/>
          </w:tcPr>
          <w:p w14:paraId="7D54BB36">
            <w:pPr>
              <w:snapToGrid w:val="0"/>
              <w:jc w:val="left"/>
              <w:rPr>
                <w:rFonts w:hint="default" w:eastAsia="Times New Roman"/>
              </w:rPr>
            </w:pPr>
          </w:p>
        </w:tc>
        <w:tc>
          <w:tcPr>
            <w:tcW w:w="842" w:type="dxa"/>
            <w:tcBorders>
              <w:top w:val="single" w:color="000000" w:sz="4" w:space="0"/>
              <w:left w:val="single" w:color="000000" w:sz="4" w:space="0"/>
              <w:bottom w:val="single" w:color="000000" w:sz="4" w:space="0"/>
            </w:tcBorders>
            <w:noWrap w:val="0"/>
            <w:vAlign w:val="top"/>
          </w:tcPr>
          <w:p w14:paraId="357EE687">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576EE2BE">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043E2B5B">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7E0955CE">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3697D487">
            <w:pPr>
              <w:snapToGrid w:val="0"/>
              <w:jc w:val="left"/>
              <w:rPr>
                <w:rFonts w:hint="default" w:eastAsia="Times New Roman"/>
              </w:rPr>
            </w:pPr>
          </w:p>
        </w:tc>
        <w:tc>
          <w:tcPr>
            <w:tcW w:w="1701" w:type="dxa"/>
            <w:tcBorders>
              <w:top w:val="single" w:color="000000" w:sz="4" w:space="0"/>
              <w:left w:val="single" w:color="000000" w:sz="4" w:space="0"/>
              <w:bottom w:val="single" w:color="000000" w:sz="4" w:space="0"/>
            </w:tcBorders>
            <w:noWrap w:val="0"/>
            <w:vAlign w:val="top"/>
          </w:tcPr>
          <w:p w14:paraId="696CD720">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7F3ECD92">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25C6A6A3">
            <w:pPr>
              <w:snapToGrid w:val="0"/>
              <w:jc w:val="left"/>
              <w:rPr>
                <w:rFonts w:hint="default" w:eastAsia="Times New Roman"/>
              </w:rPr>
            </w:pPr>
          </w:p>
        </w:tc>
      </w:tr>
      <w:tr w14:paraId="441F3AB5">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234BA2C8">
            <w:pPr>
              <w:snapToGrid w:val="0"/>
              <w:jc w:val="center"/>
              <w:rPr>
                <w:rFonts w:hint="default" w:eastAsia="Times New Roman"/>
              </w:rPr>
            </w:pPr>
          </w:p>
        </w:tc>
        <w:tc>
          <w:tcPr>
            <w:tcW w:w="1255" w:type="dxa"/>
            <w:vMerge w:val="continue"/>
            <w:tcBorders>
              <w:top w:val="single" w:color="000000" w:sz="4" w:space="0"/>
              <w:left w:val="single" w:color="000000" w:sz="4" w:space="0"/>
              <w:bottom w:val="single" w:color="000000" w:sz="4" w:space="0"/>
            </w:tcBorders>
            <w:noWrap w:val="0"/>
            <w:vAlign w:val="top"/>
          </w:tcPr>
          <w:p w14:paraId="5E97424F">
            <w:pPr>
              <w:snapToGrid w:val="0"/>
              <w:jc w:val="left"/>
              <w:rPr>
                <w:rFonts w:hint="default" w:eastAsia="Times New Roman"/>
              </w:rPr>
            </w:pPr>
          </w:p>
        </w:tc>
        <w:tc>
          <w:tcPr>
            <w:tcW w:w="842" w:type="dxa"/>
            <w:tcBorders>
              <w:top w:val="single" w:color="000000" w:sz="4" w:space="0"/>
              <w:left w:val="single" w:color="000000" w:sz="4" w:space="0"/>
              <w:bottom w:val="single" w:color="000000" w:sz="4" w:space="0"/>
            </w:tcBorders>
            <w:noWrap w:val="0"/>
            <w:vAlign w:val="top"/>
          </w:tcPr>
          <w:p w14:paraId="37E94432">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6D5A6235">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461981B8">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5920171E">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504F7B78">
            <w:pPr>
              <w:snapToGrid w:val="0"/>
              <w:jc w:val="left"/>
              <w:rPr>
                <w:rFonts w:hint="default" w:eastAsia="Times New Roman"/>
              </w:rPr>
            </w:pPr>
          </w:p>
        </w:tc>
        <w:tc>
          <w:tcPr>
            <w:tcW w:w="1701" w:type="dxa"/>
            <w:tcBorders>
              <w:top w:val="single" w:color="000000" w:sz="4" w:space="0"/>
              <w:left w:val="single" w:color="000000" w:sz="4" w:space="0"/>
              <w:bottom w:val="single" w:color="000000" w:sz="4" w:space="0"/>
            </w:tcBorders>
            <w:noWrap w:val="0"/>
            <w:vAlign w:val="top"/>
          </w:tcPr>
          <w:p w14:paraId="28536541">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536DD4C5">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60E5F284">
            <w:pPr>
              <w:snapToGrid w:val="0"/>
              <w:jc w:val="left"/>
              <w:rPr>
                <w:rFonts w:hint="default" w:eastAsia="Times New Roman"/>
              </w:rPr>
            </w:pPr>
          </w:p>
        </w:tc>
      </w:tr>
      <w:tr w14:paraId="5212D723">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5F1A802C">
            <w:pPr>
              <w:snapToGrid w:val="0"/>
              <w:jc w:val="center"/>
              <w:rPr>
                <w:rFonts w:hint="default" w:eastAsia="Times New Roman"/>
              </w:rPr>
            </w:pPr>
          </w:p>
        </w:tc>
        <w:tc>
          <w:tcPr>
            <w:tcW w:w="1255" w:type="dxa"/>
            <w:vMerge w:val="continue"/>
            <w:tcBorders>
              <w:top w:val="single" w:color="000000" w:sz="4" w:space="0"/>
              <w:left w:val="single" w:color="000000" w:sz="4" w:space="0"/>
              <w:bottom w:val="single" w:color="000000" w:sz="4" w:space="0"/>
            </w:tcBorders>
            <w:noWrap w:val="0"/>
            <w:vAlign w:val="top"/>
          </w:tcPr>
          <w:p w14:paraId="4D895202">
            <w:pPr>
              <w:snapToGrid w:val="0"/>
              <w:jc w:val="left"/>
              <w:rPr>
                <w:rFonts w:hint="default" w:eastAsia="Times New Roman"/>
              </w:rPr>
            </w:pPr>
          </w:p>
        </w:tc>
        <w:tc>
          <w:tcPr>
            <w:tcW w:w="842" w:type="dxa"/>
            <w:tcBorders>
              <w:top w:val="single" w:color="000000" w:sz="4" w:space="0"/>
              <w:left w:val="single" w:color="000000" w:sz="4" w:space="0"/>
              <w:bottom w:val="single" w:color="000000" w:sz="4" w:space="0"/>
            </w:tcBorders>
            <w:noWrap w:val="0"/>
            <w:vAlign w:val="top"/>
          </w:tcPr>
          <w:p w14:paraId="131F6C9C">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0C61017A">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3FA811B5">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776F2392">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66B142BE">
            <w:pPr>
              <w:snapToGrid w:val="0"/>
              <w:jc w:val="left"/>
              <w:rPr>
                <w:rFonts w:hint="default" w:eastAsia="Times New Roman"/>
              </w:rPr>
            </w:pPr>
          </w:p>
        </w:tc>
        <w:tc>
          <w:tcPr>
            <w:tcW w:w="1701" w:type="dxa"/>
            <w:tcBorders>
              <w:top w:val="single" w:color="000000" w:sz="4" w:space="0"/>
              <w:left w:val="single" w:color="000000" w:sz="4" w:space="0"/>
              <w:bottom w:val="single" w:color="000000" w:sz="4" w:space="0"/>
            </w:tcBorders>
            <w:noWrap w:val="0"/>
            <w:vAlign w:val="top"/>
          </w:tcPr>
          <w:p w14:paraId="30AF4951">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3F1E84FE">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520B2542">
            <w:pPr>
              <w:snapToGrid w:val="0"/>
              <w:jc w:val="left"/>
              <w:rPr>
                <w:rFonts w:hint="default" w:eastAsia="Times New Roman"/>
              </w:rPr>
            </w:pPr>
          </w:p>
        </w:tc>
      </w:tr>
      <w:tr w14:paraId="1390B3AE">
        <w:tblPrEx>
          <w:tblCellMar>
            <w:top w:w="0" w:type="dxa"/>
            <w:left w:w="108" w:type="dxa"/>
            <w:bottom w:w="0" w:type="dxa"/>
            <w:right w:w="108" w:type="dxa"/>
          </w:tblCellMar>
        </w:tblPrEx>
        <w:trPr>
          <w:cantSplit/>
          <w:trHeight w:val="578" w:hRule="atLeast"/>
          <w:jc w:val="center"/>
        </w:trPr>
        <w:tc>
          <w:tcPr>
            <w:tcW w:w="846" w:type="dxa"/>
            <w:vMerge w:val="restart"/>
            <w:tcBorders>
              <w:top w:val="single" w:color="000000" w:sz="4" w:space="0"/>
              <w:left w:val="single" w:color="000000" w:sz="4" w:space="0"/>
              <w:bottom w:val="single" w:color="000000" w:sz="4" w:space="0"/>
            </w:tcBorders>
            <w:noWrap w:val="0"/>
            <w:vAlign w:val="center"/>
          </w:tcPr>
          <w:p w14:paraId="4A9FB5B6">
            <w:pPr>
              <w:jc w:val="left"/>
            </w:pPr>
            <w:r>
              <w:t>其它相关主要科室</w:t>
            </w:r>
          </w:p>
          <w:p w14:paraId="1292EAE7">
            <w:pPr>
              <w:jc w:val="left"/>
            </w:pPr>
            <w:r>
              <w:t>②</w:t>
            </w:r>
          </w:p>
        </w:tc>
        <w:tc>
          <w:tcPr>
            <w:tcW w:w="1255" w:type="dxa"/>
            <w:tcBorders>
              <w:top w:val="single" w:color="000000" w:sz="4" w:space="0"/>
              <w:left w:val="single" w:color="000000" w:sz="4" w:space="0"/>
              <w:bottom w:val="single" w:color="000000" w:sz="4" w:space="0"/>
            </w:tcBorders>
            <w:noWrap w:val="0"/>
            <w:vAlign w:val="top"/>
          </w:tcPr>
          <w:p w14:paraId="03E612CB">
            <w:pPr>
              <w:jc w:val="left"/>
            </w:pPr>
            <w:r>
              <w:t>名称</w:t>
            </w:r>
          </w:p>
        </w:tc>
        <w:tc>
          <w:tcPr>
            <w:tcW w:w="7535" w:type="dxa"/>
            <w:gridSpan w:val="9"/>
            <w:tcBorders>
              <w:top w:val="single" w:color="000000" w:sz="4" w:space="0"/>
              <w:left w:val="single" w:color="000000" w:sz="4" w:space="0"/>
              <w:bottom w:val="single" w:color="000000" w:sz="4" w:space="0"/>
              <w:right w:val="single" w:color="000000" w:sz="4" w:space="0"/>
            </w:tcBorders>
            <w:noWrap w:val="0"/>
            <w:vAlign w:val="top"/>
          </w:tcPr>
          <w:p w14:paraId="4402FB5F">
            <w:pPr>
              <w:snapToGrid w:val="0"/>
              <w:jc w:val="left"/>
              <w:rPr>
                <w:rFonts w:hint="default" w:eastAsia="Times New Roman"/>
              </w:rPr>
            </w:pPr>
          </w:p>
        </w:tc>
      </w:tr>
      <w:tr w14:paraId="66BECEDA">
        <w:tblPrEx>
          <w:tblCellMar>
            <w:top w:w="0" w:type="dxa"/>
            <w:left w:w="108" w:type="dxa"/>
            <w:bottom w:w="0" w:type="dxa"/>
            <w:right w:w="108" w:type="dxa"/>
          </w:tblCellMar>
        </w:tblPrEx>
        <w:trPr>
          <w:cantSplit/>
          <w:trHeight w:val="578"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00075F1A">
            <w:pPr>
              <w:jc w:val="left"/>
              <w:rPr>
                <w:rFonts w:hint="default"/>
              </w:rPr>
            </w:pPr>
          </w:p>
        </w:tc>
        <w:tc>
          <w:tcPr>
            <w:tcW w:w="1255" w:type="dxa"/>
            <w:tcBorders>
              <w:top w:val="single" w:color="000000" w:sz="4" w:space="0"/>
              <w:left w:val="single" w:color="000000" w:sz="4" w:space="0"/>
              <w:bottom w:val="single" w:color="000000" w:sz="4" w:space="0"/>
            </w:tcBorders>
            <w:noWrap w:val="0"/>
            <w:vAlign w:val="top"/>
          </w:tcPr>
          <w:p w14:paraId="07355F20">
            <w:pPr>
              <w:jc w:val="left"/>
            </w:pPr>
            <w:r>
              <w:t>工作用房</w:t>
            </w:r>
          </w:p>
        </w:tc>
        <w:tc>
          <w:tcPr>
            <w:tcW w:w="3530" w:type="dxa"/>
            <w:gridSpan w:val="5"/>
            <w:tcBorders>
              <w:top w:val="single" w:color="000000" w:sz="4" w:space="0"/>
              <w:left w:val="single" w:color="000000" w:sz="4" w:space="0"/>
              <w:bottom w:val="single" w:color="000000" w:sz="4" w:space="0"/>
            </w:tcBorders>
            <w:noWrap w:val="0"/>
            <w:vAlign w:val="top"/>
          </w:tcPr>
          <w:p w14:paraId="60759BC9">
            <w:pPr>
              <w:jc w:val="left"/>
            </w:pPr>
            <w:r>
              <w:t>面积</w:t>
            </w:r>
            <w:r>
              <w:rPr>
                <w:rFonts w:hint="default" w:eastAsia="Times New Roman"/>
              </w:rPr>
              <w:t xml:space="preserve"> </w:t>
            </w:r>
            <w:r>
              <w:rPr>
                <w:rFonts w:hint="default" w:eastAsia="Times New Roman"/>
                <w:u w:val="single"/>
              </w:rPr>
              <w:t xml:space="preserve">            </w:t>
            </w:r>
            <w:r>
              <w:rPr>
                <w:rFonts w:hint="default" w:eastAsia="Times New Roman"/>
              </w:rPr>
              <w:t xml:space="preserve">   </w:t>
            </w:r>
            <w:r>
              <w:t>平方米</w:t>
            </w:r>
          </w:p>
        </w:tc>
        <w:tc>
          <w:tcPr>
            <w:tcW w:w="4005" w:type="dxa"/>
            <w:gridSpan w:val="4"/>
            <w:tcBorders>
              <w:top w:val="single" w:color="000000" w:sz="4" w:space="0"/>
              <w:left w:val="single" w:color="000000" w:sz="4" w:space="0"/>
              <w:bottom w:val="single" w:color="000000" w:sz="4" w:space="0"/>
              <w:right w:val="single" w:color="000000" w:sz="4" w:space="0"/>
            </w:tcBorders>
            <w:noWrap w:val="0"/>
            <w:vAlign w:val="top"/>
          </w:tcPr>
          <w:p w14:paraId="0ADAB576">
            <w:pPr>
              <w:jc w:val="left"/>
            </w:pPr>
            <w:r>
              <w:t>卫生标准</w:t>
            </w:r>
            <w:r>
              <w:rPr>
                <w:rFonts w:hint="default" w:eastAsia="Times New Roman"/>
              </w:rPr>
              <w:t xml:space="preserve">  </w:t>
            </w:r>
            <w:r>
              <w:rPr>
                <w:rFonts w:hint="default" w:eastAsia="Times New Roman"/>
                <w:u w:val="single"/>
              </w:rPr>
              <w:t xml:space="preserve">             </w:t>
            </w:r>
            <w:r>
              <w:rPr>
                <w:rFonts w:hint="default" w:eastAsia="Times New Roman"/>
              </w:rPr>
              <w:t xml:space="preserve"> </w:t>
            </w:r>
            <w:r>
              <w:t>类</w:t>
            </w:r>
            <w:r>
              <w:rPr>
                <w:rFonts w:hint="default" w:eastAsia="Times New Roman"/>
              </w:rPr>
              <w:t xml:space="preserve"> </w:t>
            </w:r>
          </w:p>
        </w:tc>
      </w:tr>
      <w:tr w14:paraId="0607629D">
        <w:tblPrEx>
          <w:tblCellMar>
            <w:top w:w="0" w:type="dxa"/>
            <w:left w:w="108" w:type="dxa"/>
            <w:bottom w:w="0" w:type="dxa"/>
            <w:right w:w="108" w:type="dxa"/>
          </w:tblCellMar>
        </w:tblPrEx>
        <w:trPr>
          <w:cantSplit/>
          <w:trHeight w:val="576"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78E80E9A">
            <w:pPr>
              <w:jc w:val="left"/>
              <w:rPr>
                <w:rFonts w:hint="default"/>
              </w:rPr>
            </w:pPr>
          </w:p>
        </w:tc>
        <w:tc>
          <w:tcPr>
            <w:tcW w:w="1255" w:type="dxa"/>
            <w:tcBorders>
              <w:top w:val="single" w:color="000000" w:sz="4" w:space="0"/>
              <w:left w:val="single" w:color="000000" w:sz="4" w:space="0"/>
              <w:bottom w:val="single" w:color="000000" w:sz="4" w:space="0"/>
            </w:tcBorders>
            <w:noWrap w:val="0"/>
            <w:vAlign w:val="center"/>
          </w:tcPr>
          <w:p w14:paraId="0D0BB8AB">
            <w:pPr>
              <w:jc w:val="left"/>
            </w:pPr>
            <w:r>
              <w:t>设备条件（主要相关设备）</w:t>
            </w:r>
          </w:p>
        </w:tc>
        <w:tc>
          <w:tcPr>
            <w:tcW w:w="7535" w:type="dxa"/>
            <w:gridSpan w:val="9"/>
            <w:tcBorders>
              <w:top w:val="single" w:color="000000" w:sz="4" w:space="0"/>
              <w:left w:val="single" w:color="000000" w:sz="4" w:space="0"/>
              <w:bottom w:val="single" w:color="000000" w:sz="4" w:space="0"/>
              <w:right w:val="single" w:color="000000" w:sz="4" w:space="0"/>
            </w:tcBorders>
            <w:noWrap w:val="0"/>
            <w:vAlign w:val="top"/>
          </w:tcPr>
          <w:p w14:paraId="48F06AE7">
            <w:pPr>
              <w:snapToGrid w:val="0"/>
              <w:jc w:val="left"/>
              <w:rPr>
                <w:rFonts w:hint="default" w:eastAsia="Times New Roman"/>
              </w:rPr>
            </w:pPr>
          </w:p>
          <w:p w14:paraId="6FFB2625">
            <w:pPr>
              <w:jc w:val="left"/>
              <w:rPr>
                <w:rFonts w:hint="default" w:eastAsia="Times New Roman"/>
              </w:rPr>
            </w:pPr>
          </w:p>
          <w:p w14:paraId="52D3FE38">
            <w:pPr>
              <w:jc w:val="left"/>
              <w:rPr>
                <w:rFonts w:hint="default" w:eastAsia="Times New Roman"/>
              </w:rPr>
            </w:pPr>
          </w:p>
          <w:p w14:paraId="52768630">
            <w:pPr>
              <w:jc w:val="left"/>
              <w:rPr>
                <w:rFonts w:hint="default" w:eastAsia="Times New Roman"/>
              </w:rPr>
            </w:pPr>
          </w:p>
          <w:p w14:paraId="10376FAE">
            <w:pPr>
              <w:jc w:val="left"/>
              <w:rPr>
                <w:rFonts w:hint="default" w:eastAsia="Times New Roman"/>
              </w:rPr>
            </w:pPr>
          </w:p>
        </w:tc>
      </w:tr>
      <w:tr w14:paraId="42F64EA8">
        <w:tblPrEx>
          <w:tblCellMar>
            <w:top w:w="0" w:type="dxa"/>
            <w:left w:w="108" w:type="dxa"/>
            <w:bottom w:w="0" w:type="dxa"/>
            <w:right w:w="108" w:type="dxa"/>
          </w:tblCellMar>
        </w:tblPrEx>
        <w:trPr>
          <w:cantSplit/>
          <w:trHeight w:val="155"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452E0A13">
            <w:pPr>
              <w:jc w:val="left"/>
              <w:rPr>
                <w:rFonts w:hint="default"/>
              </w:rPr>
            </w:pPr>
          </w:p>
        </w:tc>
        <w:tc>
          <w:tcPr>
            <w:tcW w:w="1255" w:type="dxa"/>
            <w:vMerge w:val="restart"/>
            <w:tcBorders>
              <w:top w:val="single" w:color="000000" w:sz="4" w:space="0"/>
              <w:left w:val="single" w:color="000000" w:sz="4" w:space="0"/>
              <w:bottom w:val="single" w:color="000000" w:sz="4" w:space="0"/>
            </w:tcBorders>
            <w:noWrap w:val="0"/>
            <w:vAlign w:val="top"/>
          </w:tcPr>
          <w:p w14:paraId="2A6616F3">
            <w:pPr>
              <w:jc w:val="left"/>
            </w:pPr>
            <w:r>
              <w:t>参与项目相关人员（１</w:t>
            </w:r>
            <w:r>
              <w:rPr>
                <w:rFonts w:hint="eastAsia"/>
                <w:lang w:val="en-US" w:eastAsia="zh-CN"/>
              </w:rPr>
              <w:t>-</w:t>
            </w:r>
            <w:r>
              <w:t>３人）</w:t>
            </w:r>
          </w:p>
        </w:tc>
        <w:tc>
          <w:tcPr>
            <w:tcW w:w="842" w:type="dxa"/>
            <w:tcBorders>
              <w:top w:val="single" w:color="000000" w:sz="4" w:space="0"/>
              <w:left w:val="single" w:color="000000" w:sz="4" w:space="0"/>
              <w:bottom w:val="single" w:color="000000" w:sz="4" w:space="0"/>
            </w:tcBorders>
            <w:noWrap w:val="0"/>
            <w:vAlign w:val="top"/>
          </w:tcPr>
          <w:p w14:paraId="14A4CF47">
            <w:pPr>
              <w:jc w:val="center"/>
            </w:pPr>
            <w:r>
              <w:t>姓名</w:t>
            </w:r>
          </w:p>
        </w:tc>
        <w:tc>
          <w:tcPr>
            <w:tcW w:w="405" w:type="dxa"/>
            <w:tcBorders>
              <w:top w:val="single" w:color="000000" w:sz="4" w:space="0"/>
              <w:left w:val="single" w:color="000000" w:sz="4" w:space="0"/>
              <w:bottom w:val="single" w:color="000000" w:sz="4" w:space="0"/>
            </w:tcBorders>
            <w:noWrap w:val="0"/>
            <w:vAlign w:val="top"/>
          </w:tcPr>
          <w:p w14:paraId="63209601">
            <w:pPr>
              <w:pStyle w:val="6"/>
              <w:tabs>
                <w:tab w:val="clear" w:pos="4153"/>
                <w:tab w:val="clear" w:pos="8306"/>
              </w:tabs>
              <w:snapToGrid w:val="0"/>
              <w:jc w:val="center"/>
            </w:pPr>
            <w:r>
              <w:rPr>
                <w:spacing w:val="-22"/>
                <w:kern w:val="2"/>
                <w:lang w:val="en-US" w:eastAsia="zh-CN"/>
              </w:rPr>
              <w:t>性别</w:t>
            </w:r>
          </w:p>
        </w:tc>
        <w:tc>
          <w:tcPr>
            <w:tcW w:w="720" w:type="dxa"/>
            <w:tcBorders>
              <w:top w:val="single" w:color="000000" w:sz="4" w:space="0"/>
              <w:left w:val="single" w:color="000000" w:sz="4" w:space="0"/>
              <w:bottom w:val="single" w:color="000000" w:sz="4" w:space="0"/>
            </w:tcBorders>
            <w:noWrap w:val="0"/>
            <w:vAlign w:val="top"/>
          </w:tcPr>
          <w:p w14:paraId="06EF45E8">
            <w:pPr>
              <w:jc w:val="center"/>
            </w:pPr>
            <w:r>
              <w:t>出生年月</w:t>
            </w:r>
          </w:p>
        </w:tc>
        <w:tc>
          <w:tcPr>
            <w:tcW w:w="720" w:type="dxa"/>
            <w:tcBorders>
              <w:top w:val="single" w:color="000000" w:sz="4" w:space="0"/>
              <w:left w:val="single" w:color="000000" w:sz="4" w:space="0"/>
              <w:bottom w:val="single" w:color="000000" w:sz="4" w:space="0"/>
            </w:tcBorders>
            <w:noWrap w:val="0"/>
            <w:vAlign w:val="top"/>
          </w:tcPr>
          <w:p w14:paraId="5C4C4F7C">
            <w:pPr>
              <w:jc w:val="center"/>
            </w:pPr>
            <w:r>
              <w:t>学历学位</w:t>
            </w:r>
          </w:p>
        </w:tc>
        <w:tc>
          <w:tcPr>
            <w:tcW w:w="990" w:type="dxa"/>
            <w:gridSpan w:val="2"/>
            <w:tcBorders>
              <w:top w:val="single" w:color="000000" w:sz="4" w:space="0"/>
              <w:left w:val="single" w:color="000000" w:sz="4" w:space="0"/>
              <w:bottom w:val="single" w:color="000000" w:sz="4" w:space="0"/>
            </w:tcBorders>
            <w:noWrap w:val="0"/>
            <w:vAlign w:val="top"/>
          </w:tcPr>
          <w:p w14:paraId="57CFE34B">
            <w:pPr>
              <w:jc w:val="center"/>
            </w:pPr>
            <w:r>
              <w:t>职务职称</w:t>
            </w:r>
          </w:p>
        </w:tc>
        <w:tc>
          <w:tcPr>
            <w:tcW w:w="1701" w:type="dxa"/>
            <w:tcBorders>
              <w:top w:val="single" w:color="000000" w:sz="4" w:space="0"/>
              <w:left w:val="single" w:color="000000" w:sz="4" w:space="0"/>
              <w:bottom w:val="single" w:color="000000" w:sz="4" w:space="0"/>
            </w:tcBorders>
            <w:noWrap w:val="0"/>
            <w:vAlign w:val="top"/>
          </w:tcPr>
          <w:p w14:paraId="696AC981">
            <w:pPr>
              <w:jc w:val="center"/>
            </w:pPr>
            <w:r>
              <w:t>专业</w:t>
            </w:r>
          </w:p>
          <w:p w14:paraId="376FA9A6">
            <w:pPr>
              <w:jc w:val="center"/>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159E6BE3">
            <w:pPr>
              <w:jc w:val="center"/>
            </w:pPr>
            <w:r>
              <w:t>从事专业年限</w:t>
            </w: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4D37523E">
            <w:pPr>
              <w:jc w:val="center"/>
            </w:pPr>
            <w:r>
              <w:t>参与本项目例数</w:t>
            </w:r>
          </w:p>
        </w:tc>
      </w:tr>
      <w:tr w14:paraId="4FD9F9DD">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6A2140D0">
            <w:pPr>
              <w:snapToGrid w:val="0"/>
              <w:jc w:val="center"/>
              <w:rPr>
                <w:rFonts w:hint="default" w:eastAsia="Times New Roman"/>
              </w:rPr>
            </w:pPr>
          </w:p>
        </w:tc>
        <w:tc>
          <w:tcPr>
            <w:tcW w:w="1255" w:type="dxa"/>
            <w:vMerge w:val="continue"/>
            <w:tcBorders>
              <w:top w:val="single" w:color="000000" w:sz="4" w:space="0"/>
              <w:left w:val="single" w:color="000000" w:sz="4" w:space="0"/>
              <w:bottom w:val="single" w:color="000000" w:sz="4" w:space="0"/>
            </w:tcBorders>
            <w:noWrap w:val="0"/>
            <w:vAlign w:val="top"/>
          </w:tcPr>
          <w:p w14:paraId="0B39EAEB">
            <w:pPr>
              <w:snapToGrid w:val="0"/>
              <w:jc w:val="left"/>
              <w:rPr>
                <w:rFonts w:hint="default" w:eastAsia="Times New Roman"/>
              </w:rPr>
            </w:pPr>
          </w:p>
        </w:tc>
        <w:tc>
          <w:tcPr>
            <w:tcW w:w="842" w:type="dxa"/>
            <w:tcBorders>
              <w:top w:val="single" w:color="000000" w:sz="4" w:space="0"/>
              <w:left w:val="single" w:color="000000" w:sz="4" w:space="0"/>
              <w:bottom w:val="single" w:color="000000" w:sz="4" w:space="0"/>
            </w:tcBorders>
            <w:noWrap w:val="0"/>
            <w:vAlign w:val="top"/>
          </w:tcPr>
          <w:p w14:paraId="4AB19255">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5E7F2406">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7AD08474">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0A78D379">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725ECC4D">
            <w:pPr>
              <w:snapToGrid w:val="0"/>
              <w:jc w:val="left"/>
              <w:rPr>
                <w:rFonts w:hint="default" w:eastAsia="Times New Roman"/>
              </w:rPr>
            </w:pPr>
          </w:p>
        </w:tc>
        <w:tc>
          <w:tcPr>
            <w:tcW w:w="1701" w:type="dxa"/>
            <w:tcBorders>
              <w:top w:val="single" w:color="000000" w:sz="4" w:space="0"/>
              <w:left w:val="single" w:color="000000" w:sz="4" w:space="0"/>
              <w:bottom w:val="single" w:color="000000" w:sz="4" w:space="0"/>
            </w:tcBorders>
            <w:noWrap w:val="0"/>
            <w:vAlign w:val="top"/>
          </w:tcPr>
          <w:p w14:paraId="75E58B6E">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0F51B661">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57CD3795">
            <w:pPr>
              <w:snapToGrid w:val="0"/>
              <w:jc w:val="left"/>
              <w:rPr>
                <w:rFonts w:hint="default" w:eastAsia="Times New Roman"/>
              </w:rPr>
            </w:pPr>
          </w:p>
        </w:tc>
      </w:tr>
      <w:tr w14:paraId="19576026">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13713942">
            <w:pPr>
              <w:snapToGrid w:val="0"/>
              <w:jc w:val="center"/>
              <w:rPr>
                <w:rFonts w:hint="default" w:eastAsia="Times New Roman"/>
              </w:rPr>
            </w:pPr>
          </w:p>
        </w:tc>
        <w:tc>
          <w:tcPr>
            <w:tcW w:w="1255" w:type="dxa"/>
            <w:vMerge w:val="continue"/>
            <w:tcBorders>
              <w:top w:val="single" w:color="000000" w:sz="4" w:space="0"/>
              <w:left w:val="single" w:color="000000" w:sz="4" w:space="0"/>
              <w:bottom w:val="single" w:color="000000" w:sz="4" w:space="0"/>
            </w:tcBorders>
            <w:noWrap w:val="0"/>
            <w:vAlign w:val="top"/>
          </w:tcPr>
          <w:p w14:paraId="3AE9C200">
            <w:pPr>
              <w:snapToGrid w:val="0"/>
              <w:jc w:val="left"/>
              <w:rPr>
                <w:rFonts w:hint="default" w:eastAsia="Times New Roman"/>
              </w:rPr>
            </w:pPr>
          </w:p>
        </w:tc>
        <w:tc>
          <w:tcPr>
            <w:tcW w:w="842" w:type="dxa"/>
            <w:tcBorders>
              <w:top w:val="single" w:color="000000" w:sz="4" w:space="0"/>
              <w:left w:val="single" w:color="000000" w:sz="4" w:space="0"/>
              <w:bottom w:val="single" w:color="000000" w:sz="4" w:space="0"/>
            </w:tcBorders>
            <w:noWrap w:val="0"/>
            <w:vAlign w:val="top"/>
          </w:tcPr>
          <w:p w14:paraId="71202244">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1EEB216C">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404DBFB3">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796F76B8">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05E7CFC3">
            <w:pPr>
              <w:snapToGrid w:val="0"/>
              <w:jc w:val="left"/>
              <w:rPr>
                <w:rFonts w:hint="default" w:eastAsia="Times New Roman"/>
              </w:rPr>
            </w:pPr>
          </w:p>
        </w:tc>
        <w:tc>
          <w:tcPr>
            <w:tcW w:w="1701" w:type="dxa"/>
            <w:tcBorders>
              <w:top w:val="single" w:color="000000" w:sz="4" w:space="0"/>
              <w:left w:val="single" w:color="000000" w:sz="4" w:space="0"/>
              <w:bottom w:val="single" w:color="000000" w:sz="4" w:space="0"/>
            </w:tcBorders>
            <w:noWrap w:val="0"/>
            <w:vAlign w:val="top"/>
          </w:tcPr>
          <w:p w14:paraId="0E9117F7">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312BDCBA">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3A543620">
            <w:pPr>
              <w:snapToGrid w:val="0"/>
              <w:jc w:val="left"/>
              <w:rPr>
                <w:rFonts w:hint="default" w:eastAsia="Times New Roman"/>
              </w:rPr>
            </w:pPr>
          </w:p>
        </w:tc>
      </w:tr>
      <w:tr w14:paraId="40B9BE55">
        <w:tblPrEx>
          <w:tblCellMar>
            <w:top w:w="0" w:type="dxa"/>
            <w:left w:w="108" w:type="dxa"/>
            <w:bottom w:w="0" w:type="dxa"/>
            <w:right w:w="108" w:type="dxa"/>
          </w:tblCellMar>
        </w:tblPrEx>
        <w:trPr>
          <w:cantSplit/>
          <w:trHeight w:val="397" w:hRule="atLeast"/>
          <w:jc w:val="center"/>
        </w:trPr>
        <w:tc>
          <w:tcPr>
            <w:tcW w:w="846" w:type="dxa"/>
            <w:vMerge w:val="continue"/>
            <w:tcBorders>
              <w:top w:val="single" w:color="000000" w:sz="4" w:space="0"/>
              <w:left w:val="single" w:color="000000" w:sz="4" w:space="0"/>
              <w:bottom w:val="single" w:color="000000" w:sz="4" w:space="0"/>
            </w:tcBorders>
            <w:noWrap w:val="0"/>
            <w:vAlign w:val="center"/>
          </w:tcPr>
          <w:p w14:paraId="6057565F">
            <w:pPr>
              <w:snapToGrid w:val="0"/>
              <w:jc w:val="center"/>
              <w:rPr>
                <w:rFonts w:hint="default" w:eastAsia="Times New Roman"/>
              </w:rPr>
            </w:pPr>
          </w:p>
        </w:tc>
        <w:tc>
          <w:tcPr>
            <w:tcW w:w="1255" w:type="dxa"/>
            <w:vMerge w:val="continue"/>
            <w:tcBorders>
              <w:top w:val="single" w:color="000000" w:sz="4" w:space="0"/>
              <w:left w:val="single" w:color="000000" w:sz="4" w:space="0"/>
              <w:bottom w:val="single" w:color="000000" w:sz="4" w:space="0"/>
            </w:tcBorders>
            <w:noWrap w:val="0"/>
            <w:vAlign w:val="top"/>
          </w:tcPr>
          <w:p w14:paraId="594766A3">
            <w:pPr>
              <w:snapToGrid w:val="0"/>
              <w:jc w:val="left"/>
              <w:rPr>
                <w:rFonts w:hint="default" w:eastAsia="Times New Roman"/>
              </w:rPr>
            </w:pPr>
          </w:p>
        </w:tc>
        <w:tc>
          <w:tcPr>
            <w:tcW w:w="842" w:type="dxa"/>
            <w:tcBorders>
              <w:top w:val="single" w:color="000000" w:sz="4" w:space="0"/>
              <w:left w:val="single" w:color="000000" w:sz="4" w:space="0"/>
              <w:bottom w:val="single" w:color="000000" w:sz="4" w:space="0"/>
            </w:tcBorders>
            <w:noWrap w:val="0"/>
            <w:vAlign w:val="top"/>
          </w:tcPr>
          <w:p w14:paraId="0D247A48">
            <w:pPr>
              <w:snapToGrid w:val="0"/>
              <w:jc w:val="left"/>
              <w:rPr>
                <w:rFonts w:hint="default" w:eastAsia="Times New Roman"/>
              </w:rPr>
            </w:pPr>
          </w:p>
        </w:tc>
        <w:tc>
          <w:tcPr>
            <w:tcW w:w="405" w:type="dxa"/>
            <w:tcBorders>
              <w:top w:val="single" w:color="000000" w:sz="4" w:space="0"/>
              <w:left w:val="single" w:color="000000" w:sz="4" w:space="0"/>
              <w:bottom w:val="single" w:color="000000" w:sz="4" w:space="0"/>
            </w:tcBorders>
            <w:noWrap w:val="0"/>
            <w:vAlign w:val="top"/>
          </w:tcPr>
          <w:p w14:paraId="461806D1">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512DF333">
            <w:pPr>
              <w:snapToGrid w:val="0"/>
              <w:jc w:val="left"/>
              <w:rPr>
                <w:rFonts w:hint="default" w:eastAsia="Times New Roman"/>
              </w:rPr>
            </w:pPr>
          </w:p>
        </w:tc>
        <w:tc>
          <w:tcPr>
            <w:tcW w:w="720" w:type="dxa"/>
            <w:tcBorders>
              <w:top w:val="single" w:color="000000" w:sz="4" w:space="0"/>
              <w:left w:val="single" w:color="000000" w:sz="4" w:space="0"/>
              <w:bottom w:val="single" w:color="000000" w:sz="4" w:space="0"/>
            </w:tcBorders>
            <w:noWrap w:val="0"/>
            <w:vAlign w:val="top"/>
          </w:tcPr>
          <w:p w14:paraId="40AA4809">
            <w:pPr>
              <w:snapToGrid w:val="0"/>
              <w:jc w:val="left"/>
              <w:rPr>
                <w:rFonts w:hint="default" w:eastAsia="Times New Roman"/>
              </w:rPr>
            </w:pPr>
          </w:p>
        </w:tc>
        <w:tc>
          <w:tcPr>
            <w:tcW w:w="990" w:type="dxa"/>
            <w:gridSpan w:val="2"/>
            <w:tcBorders>
              <w:top w:val="single" w:color="000000" w:sz="4" w:space="0"/>
              <w:left w:val="single" w:color="000000" w:sz="4" w:space="0"/>
              <w:bottom w:val="single" w:color="000000" w:sz="4" w:space="0"/>
            </w:tcBorders>
            <w:noWrap w:val="0"/>
            <w:vAlign w:val="top"/>
          </w:tcPr>
          <w:p w14:paraId="5058E2B5">
            <w:pPr>
              <w:snapToGrid w:val="0"/>
              <w:jc w:val="left"/>
              <w:rPr>
                <w:rFonts w:hint="default" w:eastAsia="Times New Roman"/>
              </w:rPr>
            </w:pPr>
          </w:p>
        </w:tc>
        <w:tc>
          <w:tcPr>
            <w:tcW w:w="1701" w:type="dxa"/>
            <w:tcBorders>
              <w:top w:val="single" w:color="000000" w:sz="4" w:space="0"/>
              <w:left w:val="single" w:color="000000" w:sz="4" w:space="0"/>
              <w:bottom w:val="single" w:color="000000" w:sz="4" w:space="0"/>
            </w:tcBorders>
            <w:noWrap w:val="0"/>
            <w:vAlign w:val="top"/>
          </w:tcPr>
          <w:p w14:paraId="3585ED83">
            <w:pPr>
              <w:snapToGrid w:val="0"/>
              <w:jc w:val="left"/>
              <w:rPr>
                <w:rFonts w:hint="default" w:eastAsia="Times New Roman"/>
              </w:rPr>
            </w:pPr>
          </w:p>
        </w:tc>
        <w:tc>
          <w:tcPr>
            <w:tcW w:w="993" w:type="dxa"/>
            <w:tcBorders>
              <w:top w:val="single" w:color="000000" w:sz="4" w:space="0"/>
              <w:left w:val="single" w:color="000000" w:sz="4" w:space="0"/>
              <w:bottom w:val="single" w:color="000000" w:sz="4" w:space="0"/>
            </w:tcBorders>
            <w:noWrap w:val="0"/>
            <w:vAlign w:val="top"/>
          </w:tcPr>
          <w:p w14:paraId="763F7DCE">
            <w:pPr>
              <w:snapToGrid w:val="0"/>
              <w:jc w:val="left"/>
              <w:rPr>
                <w:rFonts w:hint="default" w:eastAsia="Times New Roman"/>
              </w:rPr>
            </w:pPr>
          </w:p>
        </w:tc>
        <w:tc>
          <w:tcPr>
            <w:tcW w:w="1164" w:type="dxa"/>
            <w:tcBorders>
              <w:top w:val="single" w:color="000000" w:sz="4" w:space="0"/>
              <w:left w:val="single" w:color="000000" w:sz="4" w:space="0"/>
              <w:bottom w:val="single" w:color="000000" w:sz="4" w:space="0"/>
              <w:right w:val="single" w:color="000000" w:sz="4" w:space="0"/>
            </w:tcBorders>
            <w:noWrap w:val="0"/>
            <w:vAlign w:val="top"/>
          </w:tcPr>
          <w:p w14:paraId="46F2D1D3">
            <w:pPr>
              <w:snapToGrid w:val="0"/>
              <w:jc w:val="left"/>
              <w:rPr>
                <w:rFonts w:hint="default" w:eastAsia="Times New Roman"/>
              </w:rPr>
            </w:pPr>
          </w:p>
        </w:tc>
      </w:tr>
    </w:tbl>
    <w:p w14:paraId="7E20A22A">
      <w:pPr>
        <w:keepNext w:val="0"/>
        <w:keepLines w:val="0"/>
        <w:pageBreakBefore w:val="0"/>
        <w:widowControl w:val="0"/>
        <w:kinsoku/>
        <w:wordWrap/>
        <w:overflowPunct/>
        <w:topLinePunct w:val="0"/>
        <w:autoSpaceDE/>
        <w:autoSpaceDN/>
        <w:bidi w:val="0"/>
        <w:adjustRightInd/>
        <w:snapToGrid/>
        <w:spacing w:after="300"/>
        <w:jc w:val="left"/>
        <w:textAlignment w:val="auto"/>
      </w:pPr>
      <w:r>
        <w:rPr>
          <w:rFonts w:hint="default" w:eastAsia="Times New Roman"/>
          <w:b/>
          <w:sz w:val="32"/>
        </w:rPr>
        <w:t>六、本项目的基本情况</w:t>
      </w:r>
    </w:p>
    <w:tbl>
      <w:tblPr>
        <w:tblStyle w:val="9"/>
        <w:tblW w:w="0" w:type="auto"/>
        <w:jc w:val="center"/>
        <w:tblLayout w:type="fixed"/>
        <w:tblCellMar>
          <w:top w:w="0" w:type="dxa"/>
          <w:left w:w="108" w:type="dxa"/>
          <w:bottom w:w="0" w:type="dxa"/>
          <w:right w:w="108" w:type="dxa"/>
        </w:tblCellMar>
      </w:tblPr>
      <w:tblGrid>
        <w:gridCol w:w="9678"/>
      </w:tblGrid>
      <w:tr w14:paraId="6E0754BB">
        <w:tblPrEx>
          <w:tblCellMar>
            <w:top w:w="0" w:type="dxa"/>
            <w:left w:w="108" w:type="dxa"/>
            <w:bottom w:w="0" w:type="dxa"/>
            <w:right w:w="108" w:type="dxa"/>
          </w:tblCellMar>
        </w:tblPrEx>
        <w:trPr>
          <w:trHeight w:val="1899" w:hRule="atLeast"/>
          <w:jc w:val="center"/>
        </w:trPr>
        <w:tc>
          <w:tcPr>
            <w:tcW w:w="9678" w:type="dxa"/>
            <w:tcBorders>
              <w:top w:val="single" w:color="000000" w:sz="4" w:space="0"/>
              <w:left w:val="single" w:color="000000" w:sz="4" w:space="0"/>
              <w:bottom w:val="single" w:color="000000" w:sz="4" w:space="0"/>
              <w:right w:val="single" w:color="000000" w:sz="4" w:space="0"/>
            </w:tcBorders>
            <w:noWrap w:val="0"/>
            <w:vAlign w:val="top"/>
          </w:tcPr>
          <w:p w14:paraId="67A3EE0C">
            <w:r>
              <w:rPr>
                <w:rFonts w:hint="default" w:ascii="楷体" w:hAnsi="楷体" w:eastAsia="楷体" w:cs="楷体"/>
                <w:sz w:val="24"/>
              </w:rPr>
              <w:t>1.目的、</w:t>
            </w:r>
            <w:r>
              <w:rPr>
                <w:rFonts w:ascii="楷体" w:hAnsi="楷体" w:eastAsia="楷体" w:cs="楷体"/>
                <w:sz w:val="24"/>
              </w:rPr>
              <w:t>国内外应用情况和</w:t>
            </w:r>
            <w:r>
              <w:rPr>
                <w:rFonts w:hint="default" w:ascii="楷体" w:hAnsi="楷体" w:eastAsia="楷体" w:cs="楷体"/>
                <w:sz w:val="24"/>
              </w:rPr>
              <w:t>实施方案</w:t>
            </w:r>
            <w:r>
              <w:rPr>
                <w:rFonts w:hint="default" w:ascii="楷体" w:hAnsi="楷体" w:eastAsia="楷体" w:cs="楷体"/>
                <w:color w:val="C9211E"/>
                <w:sz w:val="18"/>
                <w:szCs w:val="18"/>
              </w:rPr>
              <w:t>（本栏限制类技术可以不填写）</w:t>
            </w:r>
          </w:p>
          <w:p w14:paraId="18612CAE">
            <w:pPr>
              <w:rPr>
                <w:rFonts w:hint="default" w:ascii="楷体" w:hAnsi="楷体" w:eastAsia="楷体" w:cs="楷体"/>
                <w:sz w:val="18"/>
                <w:szCs w:val="18"/>
              </w:rPr>
            </w:pPr>
          </w:p>
          <w:p w14:paraId="641C53E7">
            <w:pPr>
              <w:rPr>
                <w:rFonts w:hint="default" w:ascii="楷体" w:hAnsi="楷体" w:eastAsia="Times New Roman" w:cs="楷体"/>
                <w:sz w:val="24"/>
                <w:szCs w:val="18"/>
              </w:rPr>
            </w:pPr>
          </w:p>
          <w:p w14:paraId="1D89DE01">
            <w:pPr>
              <w:rPr>
                <w:rFonts w:hint="default" w:ascii="楷体" w:hAnsi="楷体" w:eastAsia="Times New Roman" w:cs="楷体"/>
                <w:sz w:val="24"/>
                <w:szCs w:val="18"/>
              </w:rPr>
            </w:pPr>
          </w:p>
          <w:p w14:paraId="0ECFDDC4">
            <w:pPr>
              <w:rPr>
                <w:rFonts w:hint="default" w:eastAsia="Times New Roman"/>
                <w:sz w:val="24"/>
              </w:rPr>
            </w:pPr>
          </w:p>
          <w:p w14:paraId="5CA58B39">
            <w:pPr>
              <w:rPr>
                <w:rFonts w:hint="default" w:eastAsia="Times New Roman"/>
                <w:sz w:val="24"/>
              </w:rPr>
            </w:pPr>
          </w:p>
          <w:p w14:paraId="3330B655">
            <w:pPr>
              <w:rPr>
                <w:rFonts w:hint="default" w:eastAsia="Times New Roman"/>
                <w:sz w:val="24"/>
              </w:rPr>
            </w:pPr>
          </w:p>
        </w:tc>
      </w:tr>
      <w:tr w14:paraId="0E2DFD01">
        <w:tblPrEx>
          <w:tblCellMar>
            <w:top w:w="0" w:type="dxa"/>
            <w:left w:w="108" w:type="dxa"/>
            <w:bottom w:w="0" w:type="dxa"/>
            <w:right w:w="108" w:type="dxa"/>
          </w:tblCellMar>
        </w:tblPrEx>
        <w:trPr>
          <w:trHeight w:val="2960" w:hRule="atLeast"/>
          <w:jc w:val="center"/>
        </w:trPr>
        <w:tc>
          <w:tcPr>
            <w:tcW w:w="9678" w:type="dxa"/>
            <w:tcBorders>
              <w:top w:val="single" w:color="000000" w:sz="4" w:space="0"/>
              <w:left w:val="single" w:color="000000" w:sz="4" w:space="0"/>
              <w:bottom w:val="single" w:color="000000" w:sz="4" w:space="0"/>
              <w:right w:val="single" w:color="000000" w:sz="4" w:space="0"/>
            </w:tcBorders>
            <w:noWrap w:val="0"/>
            <w:vAlign w:val="top"/>
          </w:tcPr>
          <w:p w14:paraId="3FD0AA1A">
            <w:r>
              <w:rPr>
                <w:rFonts w:hint="default" w:ascii="楷体" w:hAnsi="楷体" w:eastAsia="楷体" w:cs="楷体"/>
                <w:sz w:val="24"/>
              </w:rPr>
              <w:t>2.</w:t>
            </w:r>
            <w:r>
              <w:rPr>
                <w:rFonts w:ascii="楷体" w:hAnsi="楷体" w:eastAsia="楷体" w:cs="楷体"/>
                <w:sz w:val="24"/>
              </w:rPr>
              <w:t>适应证、</w:t>
            </w:r>
            <w:r>
              <w:rPr>
                <w:rFonts w:hint="default" w:ascii="楷体" w:hAnsi="楷体" w:eastAsia="楷体" w:cs="楷体"/>
                <w:sz w:val="24"/>
              </w:rPr>
              <w:t xml:space="preserve"> 禁忌证及不良反应情况：</w:t>
            </w:r>
          </w:p>
          <w:p w14:paraId="57983FD8">
            <w:pPr>
              <w:rPr>
                <w:rFonts w:hint="default" w:eastAsia="Times New Roman"/>
                <w:sz w:val="24"/>
              </w:rPr>
            </w:pPr>
          </w:p>
          <w:p w14:paraId="15717D95">
            <w:pPr>
              <w:rPr>
                <w:rFonts w:hint="default" w:eastAsia="Times New Roman"/>
                <w:sz w:val="24"/>
              </w:rPr>
            </w:pPr>
          </w:p>
          <w:p w14:paraId="638A26B2">
            <w:pPr>
              <w:rPr>
                <w:rFonts w:hint="default" w:eastAsia="Times New Roman"/>
                <w:sz w:val="24"/>
              </w:rPr>
            </w:pPr>
          </w:p>
          <w:p w14:paraId="1EB61282">
            <w:pPr>
              <w:rPr>
                <w:rFonts w:hint="default" w:eastAsia="Times New Roman"/>
                <w:sz w:val="24"/>
              </w:rPr>
            </w:pPr>
          </w:p>
        </w:tc>
      </w:tr>
      <w:tr w14:paraId="2EA697AD">
        <w:tblPrEx>
          <w:tblCellMar>
            <w:top w:w="0" w:type="dxa"/>
            <w:left w:w="108" w:type="dxa"/>
            <w:bottom w:w="0" w:type="dxa"/>
            <w:right w:w="108" w:type="dxa"/>
          </w:tblCellMar>
        </w:tblPrEx>
        <w:trPr>
          <w:trHeight w:val="2155" w:hRule="atLeast"/>
          <w:jc w:val="center"/>
        </w:trPr>
        <w:tc>
          <w:tcPr>
            <w:tcW w:w="9678" w:type="dxa"/>
            <w:tcBorders>
              <w:top w:val="single" w:color="000000" w:sz="4" w:space="0"/>
              <w:left w:val="single" w:color="000000" w:sz="4" w:space="0"/>
              <w:bottom w:val="single" w:color="000000" w:sz="4" w:space="0"/>
              <w:right w:val="single" w:color="000000" w:sz="4" w:space="0"/>
            </w:tcBorders>
            <w:noWrap w:val="0"/>
            <w:vAlign w:val="top"/>
          </w:tcPr>
          <w:p w14:paraId="6DB0F86B">
            <w:r>
              <w:rPr>
                <w:rFonts w:hint="default" w:ascii="楷体" w:hAnsi="楷体" w:eastAsia="楷体" w:cs="楷体"/>
                <w:sz w:val="24"/>
              </w:rPr>
              <w:t>3.技术路线与质量控制措施</w:t>
            </w:r>
          </w:p>
          <w:p w14:paraId="1BE745B8">
            <w:pPr>
              <w:rPr>
                <w:rFonts w:hint="default" w:ascii="楷体" w:hAnsi="楷体" w:eastAsia="楷体" w:cs="楷体"/>
                <w:sz w:val="24"/>
              </w:rPr>
            </w:pPr>
          </w:p>
          <w:p w14:paraId="6216D20A">
            <w:pPr>
              <w:rPr>
                <w:rFonts w:hint="default" w:ascii="楷体" w:hAnsi="楷体" w:eastAsia="楷体" w:cs="楷体"/>
                <w:sz w:val="24"/>
              </w:rPr>
            </w:pPr>
          </w:p>
          <w:p w14:paraId="54B5A4D9">
            <w:pPr>
              <w:rPr>
                <w:rFonts w:hint="default" w:ascii="楷体" w:hAnsi="楷体" w:eastAsia="楷体" w:cs="楷体"/>
                <w:sz w:val="24"/>
              </w:rPr>
            </w:pPr>
          </w:p>
          <w:p w14:paraId="7CD541A1">
            <w:pPr>
              <w:rPr>
                <w:rFonts w:hint="default" w:ascii="楷体" w:hAnsi="楷体" w:eastAsia="楷体" w:cs="楷体"/>
                <w:sz w:val="24"/>
              </w:rPr>
            </w:pPr>
          </w:p>
        </w:tc>
      </w:tr>
      <w:tr w14:paraId="7AA49871">
        <w:tblPrEx>
          <w:tblCellMar>
            <w:top w:w="0" w:type="dxa"/>
            <w:left w:w="108" w:type="dxa"/>
            <w:bottom w:w="0" w:type="dxa"/>
            <w:right w:w="108" w:type="dxa"/>
          </w:tblCellMar>
        </w:tblPrEx>
        <w:trPr>
          <w:trHeight w:val="2642" w:hRule="atLeast"/>
          <w:jc w:val="center"/>
        </w:trPr>
        <w:tc>
          <w:tcPr>
            <w:tcW w:w="9678" w:type="dxa"/>
            <w:tcBorders>
              <w:top w:val="single" w:color="000000" w:sz="4" w:space="0"/>
              <w:left w:val="single" w:color="000000" w:sz="4" w:space="0"/>
              <w:bottom w:val="single" w:color="000000" w:sz="4" w:space="0"/>
              <w:right w:val="single" w:color="000000" w:sz="4" w:space="0"/>
            </w:tcBorders>
            <w:noWrap w:val="0"/>
            <w:vAlign w:val="top"/>
          </w:tcPr>
          <w:p w14:paraId="06D34534">
            <w:r>
              <w:rPr>
                <w:rFonts w:hint="default" w:ascii="楷体" w:hAnsi="楷体" w:eastAsia="楷体" w:cs="楷体"/>
                <w:sz w:val="24"/>
              </w:rPr>
              <w:t>4.</w:t>
            </w:r>
            <w:r>
              <w:rPr>
                <w:rFonts w:ascii="楷体" w:hAnsi="楷体" w:eastAsia="楷体" w:cs="楷体"/>
                <w:sz w:val="24"/>
              </w:rPr>
              <w:t>疗效判定标准和评估方法、半随访情况：</w:t>
            </w:r>
          </w:p>
          <w:p w14:paraId="0E0D4C5D">
            <w:pPr>
              <w:rPr>
                <w:rFonts w:hint="default" w:ascii="楷体" w:hAnsi="楷体" w:eastAsia="楷体" w:cs="楷体"/>
                <w:sz w:val="24"/>
              </w:rPr>
            </w:pPr>
          </w:p>
          <w:p w14:paraId="2C64091C">
            <w:pPr>
              <w:rPr>
                <w:rFonts w:hint="default" w:ascii="楷体" w:hAnsi="楷体" w:eastAsia="楷体" w:cs="楷体"/>
                <w:sz w:val="24"/>
              </w:rPr>
            </w:pPr>
          </w:p>
          <w:p w14:paraId="616675A5">
            <w:pPr>
              <w:rPr>
                <w:rFonts w:hint="default" w:ascii="楷体" w:hAnsi="楷体" w:eastAsia="楷体" w:cs="楷体"/>
                <w:sz w:val="24"/>
              </w:rPr>
            </w:pPr>
          </w:p>
          <w:p w14:paraId="01EA62E0">
            <w:pPr>
              <w:rPr>
                <w:rFonts w:hint="default" w:ascii="楷体" w:hAnsi="楷体" w:eastAsia="楷体" w:cs="楷体"/>
                <w:sz w:val="24"/>
              </w:rPr>
            </w:pPr>
          </w:p>
          <w:p w14:paraId="68BC925D">
            <w:pPr>
              <w:rPr>
                <w:rFonts w:hint="default" w:ascii="楷体" w:hAnsi="楷体" w:eastAsia="楷体" w:cs="楷体"/>
                <w:sz w:val="24"/>
              </w:rPr>
            </w:pPr>
          </w:p>
        </w:tc>
      </w:tr>
      <w:tr w14:paraId="4D9BE8CF">
        <w:tblPrEx>
          <w:tblCellMar>
            <w:top w:w="0" w:type="dxa"/>
            <w:left w:w="108" w:type="dxa"/>
            <w:bottom w:w="0" w:type="dxa"/>
            <w:right w:w="108" w:type="dxa"/>
          </w:tblCellMar>
        </w:tblPrEx>
        <w:trPr>
          <w:trHeight w:val="2363" w:hRule="atLeast"/>
          <w:jc w:val="center"/>
        </w:trPr>
        <w:tc>
          <w:tcPr>
            <w:tcW w:w="9678" w:type="dxa"/>
            <w:tcBorders>
              <w:top w:val="single" w:color="000000" w:sz="4" w:space="0"/>
              <w:left w:val="single" w:color="000000" w:sz="4" w:space="0"/>
              <w:bottom w:val="single" w:color="000000" w:sz="4" w:space="0"/>
              <w:right w:val="single" w:color="000000" w:sz="4" w:space="0"/>
            </w:tcBorders>
            <w:noWrap w:val="0"/>
            <w:vAlign w:val="top"/>
          </w:tcPr>
          <w:p w14:paraId="45E4C4D2">
            <w:r>
              <w:rPr>
                <w:rFonts w:hint="default" w:ascii="楷体" w:hAnsi="楷体" w:eastAsia="楷体" w:cs="楷体"/>
                <w:sz w:val="24"/>
              </w:rPr>
              <w:t>5.</w:t>
            </w:r>
            <w:r>
              <w:rPr>
                <w:rFonts w:ascii="楷体" w:hAnsi="楷体" w:eastAsia="楷体" w:cs="楷体"/>
                <w:sz w:val="24"/>
              </w:rPr>
              <w:t>与其他技术治疗同种疾病的比较（风险、疗效、费用、疗程等方面）</w:t>
            </w:r>
            <w:r>
              <w:rPr>
                <w:rFonts w:ascii="楷体" w:hAnsi="楷体" w:eastAsia="楷体" w:cs="楷体"/>
                <w:color w:val="C9211E"/>
                <w:sz w:val="22"/>
                <w:szCs w:val="18"/>
              </w:rPr>
              <w:t>限制类技术可不填写</w:t>
            </w:r>
          </w:p>
          <w:p w14:paraId="7CB7A153">
            <w:pPr>
              <w:rPr>
                <w:rFonts w:hint="default" w:ascii="楷体" w:hAnsi="楷体" w:eastAsia="楷体" w:cs="楷体"/>
                <w:sz w:val="24"/>
              </w:rPr>
            </w:pPr>
          </w:p>
          <w:p w14:paraId="08DB9E5F">
            <w:pPr>
              <w:rPr>
                <w:rFonts w:hint="default" w:ascii="楷体" w:hAnsi="楷体" w:eastAsia="楷体" w:cs="楷体"/>
                <w:sz w:val="24"/>
              </w:rPr>
            </w:pPr>
          </w:p>
          <w:p w14:paraId="79BDE61E">
            <w:pPr>
              <w:rPr>
                <w:rFonts w:hint="default" w:ascii="楷体" w:hAnsi="楷体" w:eastAsia="楷体" w:cs="楷体"/>
                <w:sz w:val="24"/>
              </w:rPr>
            </w:pPr>
          </w:p>
          <w:p w14:paraId="3CB90DB5">
            <w:pPr>
              <w:rPr>
                <w:rFonts w:hint="default" w:ascii="楷体" w:hAnsi="楷体" w:eastAsia="楷体" w:cs="楷体"/>
                <w:sz w:val="24"/>
              </w:rPr>
            </w:pPr>
          </w:p>
          <w:p w14:paraId="615A1196">
            <w:pPr>
              <w:rPr>
                <w:rFonts w:hint="default" w:ascii="楷体" w:hAnsi="楷体" w:eastAsia="楷体" w:cs="楷体"/>
                <w:sz w:val="24"/>
              </w:rPr>
            </w:pPr>
          </w:p>
          <w:p w14:paraId="4DF4FE7A">
            <w:pPr>
              <w:rPr>
                <w:rFonts w:hint="default" w:ascii="楷体" w:hAnsi="楷体" w:eastAsia="楷体" w:cs="楷体"/>
                <w:sz w:val="24"/>
              </w:rPr>
            </w:pPr>
          </w:p>
        </w:tc>
      </w:tr>
    </w:tbl>
    <w:p w14:paraId="1CA5F7FD">
      <w:pPr>
        <w:jc w:val="left"/>
        <w:rPr>
          <w:rFonts w:hint="default" w:eastAsia="Times New Roman"/>
          <w:b/>
          <w:sz w:val="30"/>
        </w:rPr>
      </w:pPr>
    </w:p>
    <w:p w14:paraId="4840FC1C">
      <w:pPr>
        <w:keepNext w:val="0"/>
        <w:keepLines w:val="0"/>
        <w:pageBreakBefore w:val="0"/>
        <w:widowControl w:val="0"/>
        <w:kinsoku/>
        <w:wordWrap/>
        <w:overflowPunct/>
        <w:topLinePunct w:val="0"/>
        <w:autoSpaceDE/>
        <w:autoSpaceDN/>
        <w:bidi w:val="0"/>
        <w:adjustRightInd/>
        <w:snapToGrid/>
        <w:spacing w:before="1561" w:beforeLines="500" w:after="100"/>
        <w:textAlignment w:val="auto"/>
      </w:pPr>
      <w:r>
        <w:rPr>
          <w:rFonts w:hint="default" w:eastAsia="Times New Roman"/>
          <w:b/>
          <w:sz w:val="32"/>
          <w:szCs w:val="32"/>
        </w:rPr>
        <w:t>八、本机构医学伦理委员会意见</w:t>
      </w:r>
    </w:p>
    <w:tbl>
      <w:tblPr>
        <w:tblStyle w:val="9"/>
        <w:tblW w:w="0" w:type="auto"/>
        <w:jc w:val="center"/>
        <w:tblLayout w:type="fixed"/>
        <w:tblCellMar>
          <w:top w:w="0" w:type="dxa"/>
          <w:left w:w="108" w:type="dxa"/>
          <w:bottom w:w="0" w:type="dxa"/>
          <w:right w:w="108" w:type="dxa"/>
        </w:tblCellMar>
      </w:tblPr>
      <w:tblGrid>
        <w:gridCol w:w="9669"/>
      </w:tblGrid>
      <w:tr w14:paraId="30EA950C">
        <w:tblPrEx>
          <w:tblCellMar>
            <w:top w:w="0" w:type="dxa"/>
            <w:left w:w="108" w:type="dxa"/>
            <w:bottom w:w="0" w:type="dxa"/>
            <w:right w:w="108" w:type="dxa"/>
          </w:tblCellMar>
        </w:tblPrEx>
        <w:trPr>
          <w:trHeight w:val="5692" w:hRule="atLeast"/>
          <w:jc w:val="center"/>
        </w:trPr>
        <w:tc>
          <w:tcPr>
            <w:tcW w:w="9669" w:type="dxa"/>
            <w:tcBorders>
              <w:top w:val="single" w:color="000000" w:sz="4" w:space="0"/>
              <w:left w:val="single" w:color="000000" w:sz="4" w:space="0"/>
              <w:bottom w:val="single" w:color="000000" w:sz="4" w:space="0"/>
              <w:right w:val="single" w:color="000000" w:sz="4" w:space="0"/>
            </w:tcBorders>
            <w:noWrap w:val="0"/>
            <w:vAlign w:val="top"/>
          </w:tcPr>
          <w:p w14:paraId="63A98561">
            <w:pPr>
              <w:snapToGrid w:val="0"/>
              <w:rPr>
                <w:rFonts w:hint="default" w:eastAsia="Times New Roman"/>
                <w:sz w:val="24"/>
              </w:rPr>
            </w:pPr>
          </w:p>
          <w:p w14:paraId="0632F07E">
            <w:pPr>
              <w:rPr>
                <w:rFonts w:hint="default" w:eastAsia="Times New Roman"/>
                <w:sz w:val="24"/>
              </w:rPr>
            </w:pPr>
          </w:p>
          <w:p w14:paraId="77F7CF9C">
            <w:pPr>
              <w:rPr>
                <w:rFonts w:hint="default" w:eastAsia="Times New Roman"/>
                <w:sz w:val="24"/>
              </w:rPr>
            </w:pPr>
          </w:p>
          <w:p w14:paraId="54FA13A8">
            <w:pPr>
              <w:rPr>
                <w:rFonts w:hint="default" w:eastAsia="Times New Roman"/>
                <w:sz w:val="24"/>
              </w:rPr>
            </w:pPr>
          </w:p>
          <w:p w14:paraId="16DFAB52">
            <w:pPr>
              <w:rPr>
                <w:rFonts w:hint="default" w:eastAsia="Times New Roman"/>
                <w:sz w:val="24"/>
              </w:rPr>
            </w:pPr>
          </w:p>
          <w:p w14:paraId="7BADB500">
            <w:pPr>
              <w:rPr>
                <w:rFonts w:hint="default" w:eastAsia="Times New Roman"/>
                <w:sz w:val="24"/>
              </w:rPr>
            </w:pPr>
          </w:p>
          <w:p w14:paraId="2833EB57">
            <w:pPr>
              <w:rPr>
                <w:rFonts w:hint="default" w:eastAsia="Times New Roman"/>
                <w:sz w:val="24"/>
              </w:rPr>
            </w:pPr>
          </w:p>
          <w:p w14:paraId="5847097C">
            <w:pPr>
              <w:rPr>
                <w:rFonts w:hint="default" w:eastAsia="Times New Roman"/>
                <w:sz w:val="24"/>
              </w:rPr>
            </w:pPr>
          </w:p>
          <w:p w14:paraId="3D4BF5EF">
            <w:r>
              <w:rPr>
                <w:rFonts w:hint="default" w:eastAsia="Times New Roman"/>
                <w:sz w:val="24"/>
              </w:rPr>
              <w:t xml:space="preserve">                                                           </w:t>
            </w:r>
            <w:r>
              <w:rPr>
                <w:sz w:val="24"/>
              </w:rPr>
              <w:t>负责人</w:t>
            </w:r>
          </w:p>
          <w:p w14:paraId="2A52B582">
            <w:r>
              <w:rPr>
                <w:rFonts w:hint="default" w:eastAsia="Times New Roman"/>
                <w:sz w:val="24"/>
              </w:rPr>
              <w:t xml:space="preserve">                                                        </w:t>
            </w:r>
            <w:r>
              <w:rPr>
                <w:sz w:val="24"/>
              </w:rPr>
              <w:t>年</w:t>
            </w:r>
            <w:r>
              <w:rPr>
                <w:rFonts w:hint="default" w:eastAsia="Times New Roman"/>
                <w:sz w:val="24"/>
              </w:rPr>
              <w:t xml:space="preserve">    </w:t>
            </w:r>
            <w:r>
              <w:rPr>
                <w:sz w:val="24"/>
              </w:rPr>
              <w:t>月</w:t>
            </w:r>
            <w:r>
              <w:rPr>
                <w:rFonts w:hint="default" w:eastAsia="Times New Roman"/>
                <w:sz w:val="24"/>
              </w:rPr>
              <w:t xml:space="preserve">    </w:t>
            </w:r>
            <w:r>
              <w:rPr>
                <w:sz w:val="24"/>
              </w:rPr>
              <w:t>日</w:t>
            </w:r>
          </w:p>
        </w:tc>
      </w:tr>
    </w:tbl>
    <w:p w14:paraId="0AC1FA37">
      <w:pPr>
        <w:keepNext w:val="0"/>
        <w:keepLines w:val="0"/>
        <w:pageBreakBefore w:val="0"/>
        <w:widowControl w:val="0"/>
        <w:kinsoku/>
        <w:wordWrap/>
        <w:overflowPunct/>
        <w:topLinePunct w:val="0"/>
        <w:autoSpaceDE/>
        <w:autoSpaceDN/>
        <w:bidi w:val="0"/>
        <w:adjustRightInd/>
        <w:snapToGrid/>
        <w:spacing w:before="100" w:after="100"/>
        <w:textAlignment w:val="auto"/>
      </w:pPr>
      <w:r>
        <w:rPr>
          <w:rFonts w:hint="default" w:eastAsia="Times New Roman"/>
          <w:b/>
          <w:sz w:val="32"/>
          <w:szCs w:val="32"/>
        </w:rPr>
        <w:t>九、申报医疗机构意见</w:t>
      </w:r>
    </w:p>
    <w:tbl>
      <w:tblPr>
        <w:tblStyle w:val="9"/>
        <w:tblW w:w="0" w:type="auto"/>
        <w:jc w:val="center"/>
        <w:tblLayout w:type="fixed"/>
        <w:tblCellMar>
          <w:top w:w="0" w:type="dxa"/>
          <w:left w:w="108" w:type="dxa"/>
          <w:bottom w:w="0" w:type="dxa"/>
          <w:right w:w="108" w:type="dxa"/>
        </w:tblCellMar>
      </w:tblPr>
      <w:tblGrid>
        <w:gridCol w:w="9690"/>
      </w:tblGrid>
      <w:tr w14:paraId="18F4E885">
        <w:tblPrEx>
          <w:tblCellMar>
            <w:top w:w="0" w:type="dxa"/>
            <w:left w:w="108" w:type="dxa"/>
            <w:bottom w:w="0" w:type="dxa"/>
            <w:right w:w="108" w:type="dxa"/>
          </w:tblCellMar>
        </w:tblPrEx>
        <w:trPr>
          <w:trHeight w:val="6350" w:hRule="atLeast"/>
          <w:jc w:val="center"/>
        </w:trPr>
        <w:tc>
          <w:tcPr>
            <w:tcW w:w="9690" w:type="dxa"/>
            <w:tcBorders>
              <w:top w:val="single" w:color="000000" w:sz="4" w:space="0"/>
              <w:left w:val="single" w:color="000000" w:sz="4" w:space="0"/>
              <w:bottom w:val="single" w:color="000000" w:sz="4" w:space="0"/>
              <w:right w:val="single" w:color="000000" w:sz="4" w:space="0"/>
            </w:tcBorders>
            <w:noWrap w:val="0"/>
            <w:vAlign w:val="top"/>
          </w:tcPr>
          <w:p w14:paraId="04185D55">
            <w:pPr>
              <w:snapToGrid w:val="0"/>
              <w:rPr>
                <w:rFonts w:hint="default" w:eastAsia="Times New Roman"/>
                <w:sz w:val="24"/>
              </w:rPr>
            </w:pPr>
          </w:p>
          <w:p w14:paraId="24687179">
            <w:pPr>
              <w:rPr>
                <w:rFonts w:hint="default" w:eastAsia="Times New Roman"/>
                <w:sz w:val="24"/>
              </w:rPr>
            </w:pPr>
          </w:p>
          <w:p w14:paraId="3BBAD19E">
            <w:pPr>
              <w:rPr>
                <w:rFonts w:hint="default" w:eastAsia="Times New Roman"/>
                <w:sz w:val="24"/>
              </w:rPr>
            </w:pPr>
          </w:p>
          <w:p w14:paraId="77ACCB98">
            <w:pPr>
              <w:rPr>
                <w:rFonts w:hint="default" w:eastAsia="Times New Roman"/>
                <w:sz w:val="24"/>
              </w:rPr>
            </w:pPr>
          </w:p>
          <w:p w14:paraId="6FDD0436">
            <w:pPr>
              <w:ind w:left="0" w:right="0" w:firstLine="4200"/>
              <w:rPr>
                <w:rFonts w:hint="default" w:eastAsia="Times New Roman"/>
                <w:sz w:val="24"/>
              </w:rPr>
            </w:pPr>
          </w:p>
          <w:p w14:paraId="4AAD11D9">
            <w:pPr>
              <w:ind w:left="0" w:right="0" w:firstLine="4200"/>
              <w:rPr>
                <w:rFonts w:hint="default" w:eastAsia="Times New Roman"/>
                <w:sz w:val="24"/>
              </w:rPr>
            </w:pPr>
          </w:p>
          <w:p w14:paraId="468C260D">
            <w:pPr>
              <w:ind w:left="0" w:right="0" w:firstLine="4200"/>
              <w:rPr>
                <w:rFonts w:hint="default" w:eastAsia="Times New Roman"/>
                <w:sz w:val="24"/>
              </w:rPr>
            </w:pPr>
          </w:p>
          <w:p w14:paraId="7C53EEDC">
            <w:pPr>
              <w:ind w:left="0" w:right="0" w:firstLine="4200"/>
              <w:rPr>
                <w:rFonts w:hint="default" w:eastAsia="Times New Roman"/>
                <w:sz w:val="24"/>
              </w:rPr>
            </w:pPr>
          </w:p>
          <w:p w14:paraId="77B40F2F">
            <w:pPr>
              <w:ind w:left="0" w:right="0" w:firstLine="6600"/>
            </w:pPr>
            <w:r>
              <w:rPr>
                <w:sz w:val="24"/>
              </w:rPr>
              <w:t>（盖章）</w:t>
            </w:r>
          </w:p>
          <w:p w14:paraId="05AA7F34">
            <w:pPr>
              <w:ind w:left="0" w:right="0" w:firstLine="4920"/>
              <w:rPr>
                <w:rFonts w:hint="default" w:eastAsia="Times New Roman"/>
                <w:sz w:val="24"/>
              </w:rPr>
            </w:pPr>
          </w:p>
          <w:p w14:paraId="7707AEB2">
            <w:pPr>
              <w:ind w:left="0" w:right="0" w:firstLine="4200"/>
              <w:rPr>
                <w:rFonts w:hint="default" w:eastAsia="Times New Roman"/>
                <w:sz w:val="24"/>
              </w:rPr>
            </w:pPr>
          </w:p>
          <w:p w14:paraId="290F1EA9">
            <w:pPr>
              <w:ind w:left="0" w:right="0" w:firstLine="4200"/>
            </w:pPr>
            <w:r>
              <w:rPr>
                <w:rFonts w:hint="default" w:eastAsia="Times New Roman"/>
                <w:sz w:val="24"/>
              </w:rPr>
              <w:t xml:space="preserve">                    </w:t>
            </w:r>
            <w:r>
              <w:rPr>
                <w:sz w:val="24"/>
              </w:rPr>
              <w:t>年</w:t>
            </w:r>
            <w:r>
              <w:rPr>
                <w:rFonts w:hint="default" w:eastAsia="Times New Roman"/>
                <w:sz w:val="24"/>
              </w:rPr>
              <w:t xml:space="preserve">   </w:t>
            </w:r>
            <w:r>
              <w:rPr>
                <w:sz w:val="24"/>
              </w:rPr>
              <w:t>月</w:t>
            </w:r>
            <w:r>
              <w:rPr>
                <w:rFonts w:hint="default" w:eastAsia="Times New Roman"/>
                <w:sz w:val="24"/>
              </w:rPr>
              <w:t xml:space="preserve">   </w:t>
            </w:r>
            <w:r>
              <w:rPr>
                <w:sz w:val="24"/>
              </w:rPr>
              <w:t>日</w:t>
            </w:r>
          </w:p>
        </w:tc>
      </w:tr>
    </w:tbl>
    <w:p w14:paraId="3DF0EB56">
      <w:pPr>
        <w:suppressAutoHyphens/>
        <w:bidi w:val="0"/>
        <w:spacing w:line="600" w:lineRule="exact"/>
        <w:jc w:val="left"/>
        <w:rPr>
          <w:rFonts w:hint="default" w:ascii="仿宋_GB2312" w:hAnsi="宋体" w:eastAsia="仿宋_GB2312" w:cs="Times New Roman"/>
          <w:b/>
          <w:bCs/>
          <w:sz w:val="36"/>
          <w:szCs w:val="24"/>
        </w:rPr>
      </w:pPr>
      <w:r>
        <w:rPr>
          <w:rFonts w:hint="eastAsia" w:ascii="仿宋_GB2312" w:hAnsi="宋体" w:eastAsia="仿宋_GB2312" w:cs="Times New Roman"/>
          <w:b/>
          <w:bCs/>
          <w:sz w:val="36"/>
          <w:szCs w:val="24"/>
          <w:lang w:val="en-US" w:eastAsia="zh-CN"/>
        </w:rPr>
        <w:t>十、</w:t>
      </w:r>
      <w:r>
        <w:rPr>
          <w:rFonts w:hint="eastAsia" w:ascii="仿宋_GB2312" w:hAnsi="宋体" w:eastAsia="仿宋_GB2312" w:cs="Times New Roman"/>
          <w:b/>
          <w:bCs/>
          <w:sz w:val="36"/>
          <w:szCs w:val="24"/>
        </w:rPr>
        <w:t>回避专家申请表</w:t>
      </w:r>
    </w:p>
    <w:tbl>
      <w:tblPr>
        <w:tblStyle w:val="9"/>
        <w:tblW w:w="0" w:type="auto"/>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68"/>
        <w:gridCol w:w="1422"/>
        <w:gridCol w:w="1370"/>
        <w:gridCol w:w="1600"/>
        <w:gridCol w:w="4190"/>
      </w:tblGrid>
      <w:tr w14:paraId="5156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30" w:type="dxa"/>
            <w:gridSpan w:val="3"/>
            <w:noWrap w:val="0"/>
            <w:vAlign w:val="top"/>
          </w:tcPr>
          <w:p w14:paraId="36B8E050">
            <w:pPr>
              <w:suppressAutoHyphens/>
              <w:bidi w:val="0"/>
              <w:jc w:val="center"/>
              <w:rPr>
                <w:rFonts w:hint="default" w:ascii="仿宋_GB2312" w:hAnsi="宋体" w:eastAsia="仿宋_GB2312" w:cs="Times New Roman"/>
                <w:bCs/>
                <w:sz w:val="30"/>
                <w:szCs w:val="24"/>
              </w:rPr>
            </w:pPr>
            <w:r>
              <w:rPr>
                <w:rFonts w:hint="eastAsia" w:ascii="仿宋_GB2312" w:hAnsi="宋体" w:eastAsia="仿宋_GB2312" w:cs="Times New Roman"/>
                <w:bCs/>
                <w:sz w:val="30"/>
                <w:szCs w:val="24"/>
                <w:lang w:val="en-US" w:eastAsia="zh-CN"/>
              </w:rPr>
              <w:t>评估</w:t>
            </w:r>
            <w:r>
              <w:rPr>
                <w:rFonts w:hint="eastAsia" w:ascii="仿宋_GB2312" w:hAnsi="宋体" w:eastAsia="仿宋_GB2312" w:cs="Times New Roman"/>
                <w:bCs/>
                <w:sz w:val="30"/>
                <w:szCs w:val="24"/>
              </w:rPr>
              <w:t>技术名称</w:t>
            </w:r>
          </w:p>
        </w:tc>
        <w:tc>
          <w:tcPr>
            <w:tcW w:w="7160" w:type="dxa"/>
            <w:gridSpan w:val="3"/>
            <w:noWrap w:val="0"/>
            <w:vAlign w:val="top"/>
          </w:tcPr>
          <w:p w14:paraId="46B6B1ED">
            <w:pPr>
              <w:suppressAutoHyphens/>
              <w:bidi w:val="0"/>
              <w:jc w:val="center"/>
              <w:rPr>
                <w:rFonts w:hint="default" w:ascii="仿宋_GB2312" w:hAnsi="宋体" w:eastAsia="仿宋_GB2312" w:cs="Times New Roman"/>
                <w:b/>
                <w:bCs/>
                <w:sz w:val="30"/>
                <w:szCs w:val="24"/>
              </w:rPr>
            </w:pPr>
          </w:p>
        </w:tc>
      </w:tr>
      <w:tr w14:paraId="738E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trPr>
        <w:tc>
          <w:tcPr>
            <w:tcW w:w="540" w:type="dxa"/>
            <w:vMerge w:val="restart"/>
            <w:noWrap w:val="0"/>
            <w:vAlign w:val="center"/>
          </w:tcPr>
          <w:p w14:paraId="1B1FEB89">
            <w:pPr>
              <w:suppressAutoHyphens/>
              <w:bidi w:val="0"/>
              <w:jc w:val="center"/>
              <w:rPr>
                <w:rFonts w:hint="default" w:ascii="仿宋_GB2312" w:hAnsi="宋体" w:eastAsia="仿宋_GB2312" w:cs="Times New Roman"/>
                <w:b/>
                <w:bCs/>
                <w:sz w:val="30"/>
                <w:szCs w:val="24"/>
              </w:rPr>
            </w:pPr>
            <w:r>
              <w:rPr>
                <w:rFonts w:hint="eastAsia" w:ascii="仿宋_GB2312" w:hAnsi="宋体" w:eastAsia="仿宋_GB2312" w:cs="Times New Roman"/>
                <w:b/>
                <w:bCs/>
                <w:sz w:val="30"/>
                <w:szCs w:val="24"/>
              </w:rPr>
              <w:t>请求回避单位或专家</w:t>
            </w:r>
          </w:p>
        </w:tc>
        <w:tc>
          <w:tcPr>
            <w:tcW w:w="568" w:type="dxa"/>
            <w:vMerge w:val="restart"/>
            <w:noWrap w:val="0"/>
            <w:vAlign w:val="center"/>
          </w:tcPr>
          <w:p w14:paraId="5407DC2C">
            <w:pPr>
              <w:suppressAutoHyphens/>
              <w:bidi w:val="0"/>
              <w:jc w:val="center"/>
              <w:rPr>
                <w:rFonts w:hint="default" w:ascii="仿宋_GB2312" w:hAnsi="宋体" w:eastAsia="仿宋_GB2312" w:cs="Times New Roman"/>
                <w:b/>
                <w:bCs/>
                <w:sz w:val="30"/>
                <w:szCs w:val="24"/>
              </w:rPr>
            </w:pPr>
            <w:r>
              <w:rPr>
                <w:rFonts w:hint="eastAsia" w:ascii="仿宋_GB2312" w:hAnsi="宋体" w:eastAsia="仿宋_GB2312" w:cs="Times New Roman"/>
                <w:bCs/>
                <w:sz w:val="30"/>
                <w:szCs w:val="24"/>
              </w:rPr>
              <w:t>回避医院</w:t>
            </w:r>
          </w:p>
        </w:tc>
        <w:tc>
          <w:tcPr>
            <w:tcW w:w="1422" w:type="dxa"/>
            <w:noWrap w:val="0"/>
            <w:vAlign w:val="center"/>
          </w:tcPr>
          <w:p w14:paraId="35A9D222">
            <w:pPr>
              <w:suppressAutoHyphens/>
              <w:bidi w:val="0"/>
              <w:jc w:val="center"/>
              <w:rPr>
                <w:rFonts w:hint="default" w:ascii="仿宋_GB2312" w:hAnsi="宋体" w:eastAsia="仿宋_GB2312" w:cs="Times New Roman"/>
                <w:sz w:val="30"/>
                <w:szCs w:val="24"/>
              </w:rPr>
            </w:pPr>
            <w:r>
              <w:rPr>
                <w:rFonts w:hint="eastAsia" w:ascii="仿宋_GB2312" w:hAnsi="宋体" w:eastAsia="仿宋_GB2312" w:cs="Times New Roman"/>
                <w:sz w:val="30"/>
                <w:szCs w:val="24"/>
              </w:rPr>
              <w:t>医院名称</w:t>
            </w:r>
          </w:p>
        </w:tc>
        <w:tc>
          <w:tcPr>
            <w:tcW w:w="7160" w:type="dxa"/>
            <w:gridSpan w:val="3"/>
            <w:noWrap w:val="0"/>
            <w:vAlign w:val="center"/>
          </w:tcPr>
          <w:p w14:paraId="2E1ED609">
            <w:pPr>
              <w:suppressAutoHyphens/>
              <w:bidi w:val="0"/>
              <w:jc w:val="left"/>
              <w:rPr>
                <w:rFonts w:hint="default" w:ascii="仿宋_GB2312" w:hAnsi="宋体" w:eastAsia="仿宋_GB2312" w:cs="Times New Roman"/>
                <w:sz w:val="30"/>
                <w:szCs w:val="24"/>
              </w:rPr>
            </w:pPr>
          </w:p>
        </w:tc>
      </w:tr>
      <w:tr w14:paraId="6F87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061BEB6D">
            <w:pPr>
              <w:suppressAutoHyphens/>
              <w:bidi w:val="0"/>
              <w:jc w:val="center"/>
              <w:rPr>
                <w:rFonts w:hint="default" w:ascii="仿宋_GB2312" w:hAnsi="宋体" w:eastAsia="仿宋_GB2312" w:cs="Times New Roman"/>
                <w:b/>
                <w:bCs/>
                <w:sz w:val="30"/>
                <w:szCs w:val="24"/>
              </w:rPr>
            </w:pPr>
          </w:p>
        </w:tc>
        <w:tc>
          <w:tcPr>
            <w:tcW w:w="568" w:type="dxa"/>
            <w:vMerge w:val="continue"/>
            <w:noWrap w:val="0"/>
            <w:vAlign w:val="center"/>
          </w:tcPr>
          <w:p w14:paraId="5A2EB844">
            <w:pPr>
              <w:suppressAutoHyphens/>
              <w:bidi w:val="0"/>
              <w:jc w:val="center"/>
              <w:rPr>
                <w:rFonts w:hint="default" w:ascii="仿宋_GB2312" w:hAnsi="宋体" w:eastAsia="仿宋_GB2312" w:cs="Times New Roman"/>
                <w:b/>
                <w:bCs/>
                <w:sz w:val="30"/>
                <w:szCs w:val="24"/>
              </w:rPr>
            </w:pPr>
          </w:p>
        </w:tc>
        <w:tc>
          <w:tcPr>
            <w:tcW w:w="1422" w:type="dxa"/>
            <w:noWrap w:val="0"/>
            <w:vAlign w:val="center"/>
          </w:tcPr>
          <w:p w14:paraId="185D1FF9">
            <w:pPr>
              <w:suppressAutoHyphens/>
              <w:bidi w:val="0"/>
              <w:jc w:val="center"/>
              <w:rPr>
                <w:rFonts w:hint="default" w:ascii="仿宋_GB2312" w:hAnsi="宋体" w:eastAsia="仿宋_GB2312" w:cs="Times New Roman"/>
                <w:bCs/>
                <w:sz w:val="30"/>
                <w:szCs w:val="24"/>
              </w:rPr>
            </w:pPr>
            <w:r>
              <w:rPr>
                <w:rFonts w:hint="eastAsia" w:ascii="仿宋_GB2312" w:hAnsi="宋体" w:eastAsia="仿宋_GB2312" w:cs="Times New Roman"/>
                <w:bCs/>
                <w:sz w:val="30"/>
                <w:szCs w:val="24"/>
              </w:rPr>
              <w:t>回避理由</w:t>
            </w:r>
          </w:p>
        </w:tc>
        <w:tc>
          <w:tcPr>
            <w:tcW w:w="7160" w:type="dxa"/>
            <w:gridSpan w:val="3"/>
            <w:noWrap w:val="0"/>
            <w:vAlign w:val="top"/>
          </w:tcPr>
          <w:p w14:paraId="524C18CB">
            <w:pPr>
              <w:suppressAutoHyphens/>
              <w:bidi w:val="0"/>
              <w:jc w:val="center"/>
              <w:rPr>
                <w:rFonts w:hint="default" w:ascii="仿宋_GB2312" w:hAnsi="宋体" w:eastAsia="仿宋_GB2312" w:cs="Times New Roman"/>
                <w:sz w:val="30"/>
                <w:szCs w:val="24"/>
              </w:rPr>
            </w:pPr>
          </w:p>
          <w:p w14:paraId="72963415">
            <w:pPr>
              <w:suppressAutoHyphens/>
              <w:bidi w:val="0"/>
              <w:jc w:val="center"/>
              <w:rPr>
                <w:rFonts w:hint="default" w:ascii="仿宋_GB2312" w:hAnsi="宋体" w:eastAsia="仿宋_GB2312" w:cs="Times New Roman"/>
                <w:sz w:val="30"/>
                <w:szCs w:val="24"/>
              </w:rPr>
            </w:pPr>
          </w:p>
          <w:p w14:paraId="409B98EE">
            <w:pPr>
              <w:suppressAutoHyphens/>
              <w:bidi w:val="0"/>
              <w:jc w:val="center"/>
              <w:rPr>
                <w:rFonts w:hint="default" w:ascii="仿宋_GB2312" w:hAnsi="宋体" w:eastAsia="仿宋_GB2312" w:cs="Times New Roman"/>
                <w:sz w:val="30"/>
                <w:szCs w:val="24"/>
              </w:rPr>
            </w:pPr>
          </w:p>
        </w:tc>
      </w:tr>
      <w:tr w14:paraId="79FF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40" w:type="dxa"/>
            <w:vMerge w:val="continue"/>
            <w:noWrap w:val="0"/>
            <w:vAlign w:val="center"/>
          </w:tcPr>
          <w:p w14:paraId="0E91205A">
            <w:pPr>
              <w:suppressAutoHyphens/>
              <w:bidi w:val="0"/>
              <w:jc w:val="center"/>
              <w:rPr>
                <w:rFonts w:hint="default" w:ascii="仿宋_GB2312" w:hAnsi="宋体" w:eastAsia="仿宋_GB2312" w:cs="Times New Roman"/>
                <w:b/>
                <w:bCs/>
                <w:sz w:val="30"/>
                <w:szCs w:val="24"/>
              </w:rPr>
            </w:pPr>
          </w:p>
        </w:tc>
        <w:tc>
          <w:tcPr>
            <w:tcW w:w="568" w:type="dxa"/>
            <w:vMerge w:val="restart"/>
            <w:noWrap w:val="0"/>
            <w:vAlign w:val="center"/>
          </w:tcPr>
          <w:p w14:paraId="0131096B">
            <w:pPr>
              <w:suppressAutoHyphens/>
              <w:bidi w:val="0"/>
              <w:rPr>
                <w:rFonts w:hint="default" w:ascii="仿宋_GB2312" w:hAnsi="宋体" w:eastAsia="仿宋_GB2312" w:cs="Times New Roman"/>
                <w:bCs/>
                <w:sz w:val="30"/>
                <w:szCs w:val="24"/>
              </w:rPr>
            </w:pPr>
            <w:r>
              <w:rPr>
                <w:rFonts w:hint="eastAsia" w:ascii="仿宋_GB2312" w:hAnsi="宋体" w:eastAsia="仿宋_GB2312" w:cs="Times New Roman"/>
                <w:bCs/>
                <w:sz w:val="30"/>
                <w:szCs w:val="24"/>
              </w:rPr>
              <w:t>回避专家</w:t>
            </w:r>
          </w:p>
          <w:p w14:paraId="6714FE72">
            <w:pPr>
              <w:suppressAutoHyphens/>
              <w:bidi w:val="0"/>
              <w:jc w:val="center"/>
              <w:rPr>
                <w:rFonts w:hint="default" w:ascii="仿宋_GB2312" w:hAnsi="宋体" w:eastAsia="仿宋_GB2312" w:cs="Times New Roman"/>
                <w:b/>
                <w:bCs/>
                <w:sz w:val="30"/>
                <w:szCs w:val="24"/>
              </w:rPr>
            </w:pPr>
          </w:p>
        </w:tc>
        <w:tc>
          <w:tcPr>
            <w:tcW w:w="1422" w:type="dxa"/>
            <w:noWrap w:val="0"/>
            <w:vAlign w:val="center"/>
          </w:tcPr>
          <w:p w14:paraId="32C5B0A4">
            <w:pPr>
              <w:suppressAutoHyphens/>
              <w:bidi w:val="0"/>
              <w:jc w:val="center"/>
              <w:rPr>
                <w:rFonts w:hint="default" w:ascii="仿宋_GB2312" w:hAnsi="宋体" w:eastAsia="仿宋_GB2312" w:cs="Times New Roman"/>
                <w:bCs/>
                <w:sz w:val="30"/>
                <w:szCs w:val="24"/>
              </w:rPr>
            </w:pPr>
            <w:r>
              <w:rPr>
                <w:rFonts w:hint="eastAsia" w:ascii="仿宋_GB2312" w:hAnsi="宋体" w:eastAsia="仿宋_GB2312" w:cs="Times New Roman"/>
                <w:bCs/>
                <w:sz w:val="30"/>
                <w:szCs w:val="24"/>
              </w:rPr>
              <w:t>专家姓名</w:t>
            </w:r>
          </w:p>
        </w:tc>
        <w:tc>
          <w:tcPr>
            <w:tcW w:w="1370" w:type="dxa"/>
            <w:noWrap w:val="0"/>
            <w:vAlign w:val="top"/>
          </w:tcPr>
          <w:p w14:paraId="2506D095">
            <w:pPr>
              <w:suppressAutoHyphens/>
              <w:bidi w:val="0"/>
              <w:ind w:left="0" w:leftChars="0" w:firstLine="0" w:firstLineChars="0"/>
              <w:jc w:val="center"/>
              <w:rPr>
                <w:rFonts w:hint="default" w:ascii="仿宋_GB2312" w:hAnsi="宋体" w:eastAsia="仿宋_GB2312" w:cs="Times New Roman"/>
                <w:bCs/>
                <w:sz w:val="30"/>
                <w:szCs w:val="24"/>
              </w:rPr>
            </w:pPr>
            <w:r>
              <w:rPr>
                <w:rFonts w:hint="eastAsia" w:ascii="仿宋_GB2312" w:hAnsi="宋体" w:eastAsia="仿宋_GB2312" w:cs="Times New Roman"/>
                <w:bCs/>
                <w:sz w:val="30"/>
                <w:szCs w:val="24"/>
              </w:rPr>
              <w:t>职称</w:t>
            </w:r>
          </w:p>
        </w:tc>
        <w:tc>
          <w:tcPr>
            <w:tcW w:w="1600" w:type="dxa"/>
            <w:noWrap w:val="0"/>
            <w:vAlign w:val="top"/>
          </w:tcPr>
          <w:p w14:paraId="2033D6C1">
            <w:pPr>
              <w:suppressAutoHyphens/>
              <w:bidi w:val="0"/>
              <w:jc w:val="center"/>
              <w:rPr>
                <w:rFonts w:hint="default" w:ascii="仿宋_GB2312" w:hAnsi="宋体" w:eastAsia="仿宋_GB2312" w:cs="Times New Roman"/>
                <w:bCs/>
                <w:sz w:val="30"/>
                <w:szCs w:val="24"/>
              </w:rPr>
            </w:pPr>
            <w:r>
              <w:rPr>
                <w:rFonts w:hint="eastAsia" w:ascii="仿宋_GB2312" w:hAnsi="宋体" w:eastAsia="仿宋_GB2312" w:cs="Times New Roman"/>
                <w:bCs/>
                <w:sz w:val="30"/>
                <w:szCs w:val="24"/>
              </w:rPr>
              <w:t>专业</w:t>
            </w:r>
          </w:p>
        </w:tc>
        <w:tc>
          <w:tcPr>
            <w:tcW w:w="4190" w:type="dxa"/>
            <w:noWrap w:val="0"/>
            <w:vAlign w:val="top"/>
          </w:tcPr>
          <w:p w14:paraId="29A0A300">
            <w:pPr>
              <w:suppressAutoHyphens/>
              <w:bidi w:val="0"/>
              <w:jc w:val="center"/>
              <w:rPr>
                <w:rFonts w:hint="default" w:ascii="仿宋_GB2312" w:hAnsi="宋体" w:eastAsia="仿宋_GB2312" w:cs="Times New Roman"/>
                <w:sz w:val="30"/>
                <w:szCs w:val="24"/>
              </w:rPr>
            </w:pPr>
            <w:r>
              <w:rPr>
                <w:rFonts w:hint="eastAsia" w:ascii="仿宋_GB2312" w:hAnsi="宋体" w:eastAsia="仿宋_GB2312" w:cs="Times New Roman"/>
                <w:sz w:val="30"/>
                <w:szCs w:val="24"/>
              </w:rPr>
              <w:t>单位</w:t>
            </w:r>
          </w:p>
        </w:tc>
      </w:tr>
      <w:tr w14:paraId="3F1D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540" w:type="dxa"/>
            <w:vMerge w:val="continue"/>
            <w:noWrap w:val="0"/>
            <w:vAlign w:val="center"/>
          </w:tcPr>
          <w:p w14:paraId="7F82FC94">
            <w:pPr>
              <w:suppressAutoHyphens/>
              <w:bidi w:val="0"/>
              <w:jc w:val="center"/>
              <w:rPr>
                <w:rFonts w:hint="default" w:ascii="仿宋_GB2312" w:hAnsi="宋体" w:eastAsia="仿宋_GB2312" w:cs="Times New Roman"/>
                <w:b/>
                <w:bCs/>
                <w:sz w:val="30"/>
                <w:szCs w:val="24"/>
              </w:rPr>
            </w:pPr>
          </w:p>
        </w:tc>
        <w:tc>
          <w:tcPr>
            <w:tcW w:w="568" w:type="dxa"/>
            <w:vMerge w:val="continue"/>
            <w:noWrap w:val="0"/>
            <w:vAlign w:val="center"/>
          </w:tcPr>
          <w:p w14:paraId="5607B4AF">
            <w:pPr>
              <w:suppressAutoHyphens/>
              <w:bidi w:val="0"/>
              <w:jc w:val="center"/>
              <w:rPr>
                <w:rFonts w:hint="default" w:ascii="仿宋_GB2312" w:hAnsi="宋体" w:eastAsia="仿宋_GB2312" w:cs="Times New Roman"/>
                <w:b/>
                <w:bCs/>
                <w:sz w:val="30"/>
                <w:szCs w:val="24"/>
              </w:rPr>
            </w:pPr>
          </w:p>
        </w:tc>
        <w:tc>
          <w:tcPr>
            <w:tcW w:w="1422" w:type="dxa"/>
            <w:noWrap w:val="0"/>
            <w:vAlign w:val="center"/>
          </w:tcPr>
          <w:p w14:paraId="79ACA0A1">
            <w:pPr>
              <w:suppressAutoHyphens/>
              <w:bidi w:val="0"/>
              <w:jc w:val="center"/>
              <w:rPr>
                <w:rFonts w:hint="default" w:ascii="仿宋_GB2312" w:hAnsi="宋体" w:eastAsia="仿宋_GB2312" w:cs="Times New Roman"/>
                <w:b/>
                <w:bCs/>
                <w:sz w:val="30"/>
                <w:szCs w:val="24"/>
              </w:rPr>
            </w:pPr>
          </w:p>
        </w:tc>
        <w:tc>
          <w:tcPr>
            <w:tcW w:w="1370" w:type="dxa"/>
            <w:noWrap w:val="0"/>
            <w:vAlign w:val="top"/>
          </w:tcPr>
          <w:p w14:paraId="6B8F53A1">
            <w:pPr>
              <w:suppressAutoHyphens/>
              <w:bidi w:val="0"/>
              <w:jc w:val="left"/>
              <w:rPr>
                <w:rFonts w:hint="default" w:ascii="仿宋_GB2312" w:hAnsi="宋体" w:eastAsia="仿宋_GB2312" w:cs="Times New Roman"/>
                <w:bCs/>
                <w:sz w:val="30"/>
                <w:szCs w:val="24"/>
              </w:rPr>
            </w:pPr>
          </w:p>
        </w:tc>
        <w:tc>
          <w:tcPr>
            <w:tcW w:w="1600" w:type="dxa"/>
            <w:noWrap w:val="0"/>
            <w:vAlign w:val="top"/>
          </w:tcPr>
          <w:p w14:paraId="18D05C49">
            <w:pPr>
              <w:suppressAutoHyphens/>
              <w:bidi w:val="0"/>
              <w:jc w:val="center"/>
              <w:rPr>
                <w:rFonts w:hint="default" w:ascii="仿宋_GB2312" w:hAnsi="宋体" w:eastAsia="仿宋_GB2312" w:cs="Times New Roman"/>
                <w:b/>
                <w:bCs/>
                <w:sz w:val="30"/>
                <w:szCs w:val="24"/>
              </w:rPr>
            </w:pPr>
          </w:p>
        </w:tc>
        <w:tc>
          <w:tcPr>
            <w:tcW w:w="4190" w:type="dxa"/>
            <w:noWrap w:val="0"/>
            <w:vAlign w:val="top"/>
          </w:tcPr>
          <w:p w14:paraId="2D7B8CFD">
            <w:pPr>
              <w:suppressAutoHyphens/>
              <w:bidi w:val="0"/>
              <w:jc w:val="left"/>
              <w:rPr>
                <w:rFonts w:hint="default" w:ascii="仿宋_GB2312" w:hAnsi="宋体" w:eastAsia="仿宋_GB2312" w:cs="Times New Roman"/>
                <w:sz w:val="30"/>
                <w:szCs w:val="24"/>
              </w:rPr>
            </w:pPr>
          </w:p>
        </w:tc>
      </w:tr>
      <w:tr w14:paraId="3B4A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540" w:type="dxa"/>
            <w:vMerge w:val="continue"/>
            <w:noWrap w:val="0"/>
            <w:vAlign w:val="center"/>
          </w:tcPr>
          <w:p w14:paraId="30EEE591">
            <w:pPr>
              <w:suppressAutoHyphens/>
              <w:bidi w:val="0"/>
              <w:jc w:val="center"/>
              <w:rPr>
                <w:rFonts w:hint="default" w:ascii="仿宋_GB2312" w:hAnsi="宋体" w:eastAsia="仿宋_GB2312" w:cs="Times New Roman"/>
                <w:b/>
                <w:bCs/>
                <w:sz w:val="30"/>
                <w:szCs w:val="24"/>
              </w:rPr>
            </w:pPr>
          </w:p>
        </w:tc>
        <w:tc>
          <w:tcPr>
            <w:tcW w:w="568" w:type="dxa"/>
            <w:vMerge w:val="continue"/>
            <w:noWrap w:val="0"/>
            <w:vAlign w:val="center"/>
          </w:tcPr>
          <w:p w14:paraId="344ED449">
            <w:pPr>
              <w:suppressAutoHyphens/>
              <w:bidi w:val="0"/>
              <w:jc w:val="center"/>
              <w:rPr>
                <w:rFonts w:hint="default" w:ascii="仿宋_GB2312" w:hAnsi="宋体" w:eastAsia="仿宋_GB2312" w:cs="Times New Roman"/>
                <w:b/>
                <w:bCs/>
                <w:sz w:val="30"/>
                <w:szCs w:val="24"/>
              </w:rPr>
            </w:pPr>
          </w:p>
        </w:tc>
        <w:tc>
          <w:tcPr>
            <w:tcW w:w="1422" w:type="dxa"/>
            <w:noWrap w:val="0"/>
            <w:vAlign w:val="center"/>
          </w:tcPr>
          <w:p w14:paraId="7FED6ED5">
            <w:pPr>
              <w:suppressAutoHyphens/>
              <w:bidi w:val="0"/>
              <w:jc w:val="center"/>
              <w:rPr>
                <w:rFonts w:hint="default" w:ascii="仿宋_GB2312" w:hAnsi="宋体" w:eastAsia="仿宋_GB2312" w:cs="Times New Roman"/>
                <w:b/>
                <w:bCs/>
                <w:sz w:val="30"/>
                <w:szCs w:val="24"/>
              </w:rPr>
            </w:pPr>
          </w:p>
        </w:tc>
        <w:tc>
          <w:tcPr>
            <w:tcW w:w="1370" w:type="dxa"/>
            <w:noWrap w:val="0"/>
            <w:vAlign w:val="top"/>
          </w:tcPr>
          <w:p w14:paraId="20921E3B">
            <w:pPr>
              <w:suppressAutoHyphens/>
              <w:bidi w:val="0"/>
              <w:rPr>
                <w:rFonts w:hint="default" w:ascii="仿宋_GB2312" w:hAnsi="宋体" w:eastAsia="仿宋_GB2312" w:cs="Times New Roman"/>
                <w:bCs/>
                <w:sz w:val="30"/>
                <w:szCs w:val="24"/>
              </w:rPr>
            </w:pPr>
          </w:p>
        </w:tc>
        <w:tc>
          <w:tcPr>
            <w:tcW w:w="1600" w:type="dxa"/>
            <w:noWrap w:val="0"/>
            <w:vAlign w:val="top"/>
          </w:tcPr>
          <w:p w14:paraId="51E8FD68">
            <w:pPr>
              <w:suppressAutoHyphens/>
              <w:bidi w:val="0"/>
              <w:jc w:val="center"/>
              <w:rPr>
                <w:rFonts w:hint="default" w:ascii="仿宋_GB2312" w:hAnsi="宋体" w:eastAsia="仿宋_GB2312" w:cs="Times New Roman"/>
                <w:b/>
                <w:bCs/>
                <w:sz w:val="30"/>
                <w:szCs w:val="24"/>
              </w:rPr>
            </w:pPr>
          </w:p>
        </w:tc>
        <w:tc>
          <w:tcPr>
            <w:tcW w:w="4190" w:type="dxa"/>
            <w:noWrap w:val="0"/>
            <w:vAlign w:val="top"/>
          </w:tcPr>
          <w:p w14:paraId="51C959A2">
            <w:pPr>
              <w:suppressAutoHyphens/>
              <w:bidi w:val="0"/>
              <w:jc w:val="left"/>
              <w:rPr>
                <w:rFonts w:hint="default" w:ascii="仿宋_GB2312" w:hAnsi="宋体" w:eastAsia="仿宋_GB2312" w:cs="Times New Roman"/>
                <w:sz w:val="30"/>
                <w:szCs w:val="24"/>
              </w:rPr>
            </w:pPr>
          </w:p>
        </w:tc>
      </w:tr>
      <w:tr w14:paraId="621E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14:paraId="04782758">
            <w:pPr>
              <w:suppressAutoHyphens/>
              <w:bidi w:val="0"/>
              <w:jc w:val="center"/>
              <w:rPr>
                <w:rFonts w:hint="default" w:ascii="仿宋_GB2312" w:hAnsi="宋体" w:eastAsia="仿宋_GB2312" w:cs="Times New Roman"/>
                <w:b/>
                <w:bCs/>
                <w:sz w:val="30"/>
                <w:szCs w:val="24"/>
              </w:rPr>
            </w:pPr>
          </w:p>
        </w:tc>
        <w:tc>
          <w:tcPr>
            <w:tcW w:w="568" w:type="dxa"/>
            <w:vMerge w:val="continue"/>
            <w:noWrap w:val="0"/>
            <w:vAlign w:val="center"/>
          </w:tcPr>
          <w:p w14:paraId="05C39D5E">
            <w:pPr>
              <w:suppressAutoHyphens/>
              <w:bidi w:val="0"/>
              <w:jc w:val="center"/>
              <w:rPr>
                <w:rFonts w:hint="default" w:ascii="仿宋_GB2312" w:hAnsi="宋体" w:eastAsia="仿宋_GB2312" w:cs="Times New Roman"/>
                <w:b/>
                <w:bCs/>
                <w:sz w:val="30"/>
                <w:szCs w:val="24"/>
              </w:rPr>
            </w:pPr>
          </w:p>
        </w:tc>
        <w:tc>
          <w:tcPr>
            <w:tcW w:w="1422" w:type="dxa"/>
            <w:noWrap w:val="0"/>
            <w:vAlign w:val="center"/>
          </w:tcPr>
          <w:p w14:paraId="736F1894">
            <w:pPr>
              <w:suppressAutoHyphens/>
              <w:bidi w:val="0"/>
              <w:jc w:val="center"/>
              <w:rPr>
                <w:rFonts w:hint="default" w:ascii="仿宋_GB2312" w:hAnsi="宋体" w:eastAsia="仿宋_GB2312" w:cs="Times New Roman"/>
                <w:b/>
                <w:bCs/>
                <w:sz w:val="30"/>
                <w:szCs w:val="24"/>
              </w:rPr>
            </w:pPr>
          </w:p>
        </w:tc>
        <w:tc>
          <w:tcPr>
            <w:tcW w:w="1370" w:type="dxa"/>
            <w:noWrap w:val="0"/>
            <w:vAlign w:val="top"/>
          </w:tcPr>
          <w:p w14:paraId="6876E8CE">
            <w:pPr>
              <w:suppressAutoHyphens/>
              <w:bidi w:val="0"/>
              <w:jc w:val="left"/>
              <w:rPr>
                <w:rFonts w:hint="default" w:ascii="仿宋_GB2312" w:hAnsi="宋体" w:eastAsia="仿宋_GB2312" w:cs="Times New Roman"/>
                <w:sz w:val="30"/>
                <w:szCs w:val="24"/>
              </w:rPr>
            </w:pPr>
          </w:p>
        </w:tc>
        <w:tc>
          <w:tcPr>
            <w:tcW w:w="1600" w:type="dxa"/>
            <w:noWrap w:val="0"/>
            <w:vAlign w:val="top"/>
          </w:tcPr>
          <w:p w14:paraId="16941CD5">
            <w:pPr>
              <w:suppressAutoHyphens/>
              <w:bidi w:val="0"/>
              <w:jc w:val="left"/>
              <w:rPr>
                <w:rFonts w:hint="default" w:ascii="仿宋_GB2312" w:hAnsi="宋体" w:eastAsia="仿宋_GB2312" w:cs="Times New Roman"/>
                <w:sz w:val="30"/>
                <w:szCs w:val="24"/>
              </w:rPr>
            </w:pPr>
          </w:p>
        </w:tc>
        <w:tc>
          <w:tcPr>
            <w:tcW w:w="4190" w:type="dxa"/>
            <w:noWrap w:val="0"/>
            <w:vAlign w:val="top"/>
          </w:tcPr>
          <w:p w14:paraId="1BCFAB1C">
            <w:pPr>
              <w:suppressAutoHyphens/>
              <w:bidi w:val="0"/>
              <w:jc w:val="left"/>
              <w:rPr>
                <w:rFonts w:hint="default" w:ascii="仿宋_GB2312" w:hAnsi="宋体" w:eastAsia="仿宋_GB2312" w:cs="Times New Roman"/>
                <w:sz w:val="30"/>
                <w:szCs w:val="24"/>
              </w:rPr>
            </w:pPr>
          </w:p>
        </w:tc>
      </w:tr>
      <w:tr w14:paraId="60D1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540" w:type="dxa"/>
            <w:vMerge w:val="continue"/>
            <w:noWrap w:val="0"/>
            <w:vAlign w:val="center"/>
          </w:tcPr>
          <w:p w14:paraId="5D2E220E">
            <w:pPr>
              <w:suppressAutoHyphens/>
              <w:bidi w:val="0"/>
              <w:jc w:val="center"/>
              <w:rPr>
                <w:rFonts w:hint="default" w:ascii="仿宋_GB2312" w:hAnsi="宋体" w:eastAsia="仿宋_GB2312" w:cs="Times New Roman"/>
                <w:b/>
                <w:bCs/>
                <w:sz w:val="30"/>
                <w:szCs w:val="24"/>
              </w:rPr>
            </w:pPr>
          </w:p>
        </w:tc>
        <w:tc>
          <w:tcPr>
            <w:tcW w:w="568" w:type="dxa"/>
            <w:vMerge w:val="continue"/>
            <w:noWrap w:val="0"/>
            <w:vAlign w:val="center"/>
          </w:tcPr>
          <w:p w14:paraId="3BC223D3">
            <w:pPr>
              <w:suppressAutoHyphens/>
              <w:bidi w:val="0"/>
              <w:jc w:val="center"/>
              <w:rPr>
                <w:rFonts w:hint="default" w:ascii="仿宋_GB2312" w:hAnsi="宋体" w:eastAsia="仿宋_GB2312" w:cs="Times New Roman"/>
                <w:b/>
                <w:bCs/>
                <w:sz w:val="30"/>
                <w:szCs w:val="24"/>
              </w:rPr>
            </w:pPr>
          </w:p>
        </w:tc>
        <w:tc>
          <w:tcPr>
            <w:tcW w:w="1422" w:type="dxa"/>
            <w:noWrap w:val="0"/>
            <w:vAlign w:val="center"/>
          </w:tcPr>
          <w:p w14:paraId="652E1589">
            <w:pPr>
              <w:suppressAutoHyphens/>
              <w:bidi w:val="0"/>
              <w:jc w:val="center"/>
              <w:rPr>
                <w:rFonts w:hint="default" w:ascii="仿宋_GB2312" w:hAnsi="宋体" w:eastAsia="仿宋_GB2312" w:cs="Times New Roman"/>
                <w:b/>
                <w:bCs/>
                <w:sz w:val="30"/>
                <w:szCs w:val="24"/>
              </w:rPr>
            </w:pPr>
          </w:p>
        </w:tc>
        <w:tc>
          <w:tcPr>
            <w:tcW w:w="1370" w:type="dxa"/>
            <w:noWrap w:val="0"/>
            <w:vAlign w:val="top"/>
          </w:tcPr>
          <w:p w14:paraId="534DF54B">
            <w:pPr>
              <w:suppressAutoHyphens/>
              <w:bidi w:val="0"/>
              <w:jc w:val="left"/>
              <w:rPr>
                <w:rFonts w:hint="default" w:ascii="仿宋_GB2312" w:hAnsi="宋体" w:eastAsia="仿宋_GB2312" w:cs="Times New Roman"/>
                <w:sz w:val="30"/>
                <w:szCs w:val="24"/>
              </w:rPr>
            </w:pPr>
          </w:p>
        </w:tc>
        <w:tc>
          <w:tcPr>
            <w:tcW w:w="1600" w:type="dxa"/>
            <w:noWrap w:val="0"/>
            <w:vAlign w:val="top"/>
          </w:tcPr>
          <w:p w14:paraId="3843CEDD">
            <w:pPr>
              <w:suppressAutoHyphens/>
              <w:bidi w:val="0"/>
              <w:jc w:val="left"/>
              <w:rPr>
                <w:rFonts w:hint="default" w:ascii="仿宋_GB2312" w:hAnsi="宋体" w:eastAsia="仿宋_GB2312" w:cs="Times New Roman"/>
                <w:sz w:val="30"/>
                <w:szCs w:val="24"/>
              </w:rPr>
            </w:pPr>
          </w:p>
        </w:tc>
        <w:tc>
          <w:tcPr>
            <w:tcW w:w="4190" w:type="dxa"/>
            <w:noWrap w:val="0"/>
            <w:vAlign w:val="top"/>
          </w:tcPr>
          <w:p w14:paraId="1FF3F0F6">
            <w:pPr>
              <w:suppressAutoHyphens/>
              <w:bidi w:val="0"/>
              <w:jc w:val="left"/>
              <w:rPr>
                <w:rFonts w:hint="default" w:ascii="仿宋_GB2312" w:hAnsi="宋体" w:eastAsia="仿宋_GB2312" w:cs="Times New Roman"/>
                <w:sz w:val="30"/>
                <w:szCs w:val="24"/>
              </w:rPr>
            </w:pPr>
          </w:p>
        </w:tc>
      </w:tr>
      <w:tr w14:paraId="3478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trPr>
        <w:tc>
          <w:tcPr>
            <w:tcW w:w="540" w:type="dxa"/>
            <w:vMerge w:val="continue"/>
            <w:noWrap w:val="0"/>
            <w:vAlign w:val="center"/>
          </w:tcPr>
          <w:p w14:paraId="52676C67">
            <w:pPr>
              <w:suppressAutoHyphens/>
              <w:bidi w:val="0"/>
              <w:jc w:val="center"/>
              <w:rPr>
                <w:rFonts w:hint="default" w:ascii="仿宋_GB2312" w:hAnsi="宋体" w:eastAsia="仿宋_GB2312" w:cs="Times New Roman"/>
                <w:b/>
                <w:bCs/>
                <w:sz w:val="30"/>
                <w:szCs w:val="24"/>
              </w:rPr>
            </w:pPr>
          </w:p>
        </w:tc>
        <w:tc>
          <w:tcPr>
            <w:tcW w:w="568" w:type="dxa"/>
            <w:vMerge w:val="continue"/>
            <w:noWrap w:val="0"/>
            <w:vAlign w:val="center"/>
          </w:tcPr>
          <w:p w14:paraId="0F6E4F04">
            <w:pPr>
              <w:suppressAutoHyphens/>
              <w:bidi w:val="0"/>
              <w:jc w:val="center"/>
              <w:rPr>
                <w:rFonts w:hint="default" w:ascii="仿宋_GB2312" w:hAnsi="宋体" w:eastAsia="仿宋_GB2312" w:cs="Times New Roman"/>
                <w:b/>
                <w:bCs/>
                <w:sz w:val="30"/>
                <w:szCs w:val="24"/>
              </w:rPr>
            </w:pPr>
          </w:p>
        </w:tc>
        <w:tc>
          <w:tcPr>
            <w:tcW w:w="1422" w:type="dxa"/>
            <w:tcBorders>
              <w:bottom w:val="nil"/>
            </w:tcBorders>
            <w:noWrap w:val="0"/>
            <w:vAlign w:val="center"/>
          </w:tcPr>
          <w:p w14:paraId="4AFF7E32">
            <w:pPr>
              <w:suppressAutoHyphens/>
              <w:bidi w:val="0"/>
              <w:jc w:val="left"/>
              <w:rPr>
                <w:rFonts w:hint="default" w:ascii="仿宋_GB2312" w:hAnsi="宋体" w:eastAsia="仿宋_GB2312" w:cs="Times New Roman"/>
                <w:sz w:val="30"/>
                <w:szCs w:val="24"/>
              </w:rPr>
            </w:pPr>
            <w:r>
              <w:rPr>
                <w:rFonts w:hint="eastAsia" w:ascii="仿宋_GB2312" w:hAnsi="宋体" w:eastAsia="仿宋_GB2312" w:cs="Times New Roman"/>
                <w:bCs/>
                <w:sz w:val="30"/>
                <w:szCs w:val="24"/>
              </w:rPr>
              <w:t>回避理由</w:t>
            </w:r>
          </w:p>
        </w:tc>
        <w:tc>
          <w:tcPr>
            <w:tcW w:w="7160" w:type="dxa"/>
            <w:gridSpan w:val="3"/>
            <w:tcBorders>
              <w:bottom w:val="nil"/>
            </w:tcBorders>
            <w:noWrap w:val="0"/>
            <w:vAlign w:val="center"/>
          </w:tcPr>
          <w:p w14:paraId="28683EF3">
            <w:pPr>
              <w:suppressAutoHyphens/>
              <w:bidi w:val="0"/>
              <w:jc w:val="left"/>
              <w:rPr>
                <w:rFonts w:hint="default" w:ascii="仿宋_GB2312" w:hAnsi="宋体" w:eastAsia="仿宋_GB2312" w:cs="Times New Roman"/>
                <w:sz w:val="30"/>
                <w:szCs w:val="24"/>
              </w:rPr>
            </w:pPr>
          </w:p>
        </w:tc>
      </w:tr>
      <w:tr w14:paraId="3D63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1" w:hRule="atLeast"/>
        </w:trPr>
        <w:tc>
          <w:tcPr>
            <w:tcW w:w="9690" w:type="dxa"/>
            <w:gridSpan w:val="6"/>
            <w:noWrap w:val="0"/>
            <w:vAlign w:val="top"/>
          </w:tcPr>
          <w:p w14:paraId="7626A69E">
            <w:pPr>
              <w:suppressAutoHyphens/>
              <w:bidi w:val="0"/>
              <w:rPr>
                <w:rFonts w:hint="default" w:ascii="仿宋_GB2312" w:hAnsi="宋体" w:eastAsia="仿宋_GB2312" w:cs="Times New Roman"/>
                <w:b/>
                <w:sz w:val="30"/>
                <w:szCs w:val="24"/>
              </w:rPr>
            </w:pPr>
          </w:p>
          <w:p w14:paraId="59A66060">
            <w:pPr>
              <w:suppressAutoHyphens/>
              <w:bidi w:val="0"/>
              <w:jc w:val="center"/>
              <w:rPr>
                <w:rFonts w:hint="eastAsia" w:ascii="仿宋_GB2312" w:hAnsi="宋体" w:eastAsia="仿宋_GB2312" w:cs="Times New Roman"/>
                <w:b/>
                <w:sz w:val="30"/>
                <w:szCs w:val="24"/>
              </w:rPr>
            </w:pPr>
            <w:r>
              <w:rPr>
                <w:rFonts w:hint="eastAsia" w:ascii="仿宋_GB2312" w:hAnsi="宋体" w:eastAsia="仿宋_GB2312" w:cs="Times New Roman"/>
                <w:b/>
                <w:sz w:val="30"/>
                <w:szCs w:val="24"/>
              </w:rPr>
              <w:t xml:space="preserve">                  </w:t>
            </w:r>
          </w:p>
          <w:p w14:paraId="579D5F0D">
            <w:pPr>
              <w:suppressAutoHyphens/>
              <w:bidi w:val="0"/>
              <w:jc w:val="both"/>
              <w:rPr>
                <w:rFonts w:hint="eastAsia" w:ascii="仿宋_GB2312" w:hAnsi="宋体" w:eastAsia="仿宋_GB2312" w:cs="Times New Roman"/>
                <w:b/>
                <w:sz w:val="30"/>
                <w:szCs w:val="24"/>
              </w:rPr>
            </w:pPr>
            <w:r>
              <w:rPr>
                <w:rFonts w:hint="eastAsia" w:ascii="仿宋_GB2312" w:hAnsi="宋体" w:eastAsia="仿宋_GB2312" w:cs="Times New Roman"/>
                <w:b/>
                <w:sz w:val="30"/>
                <w:szCs w:val="24"/>
              </w:rPr>
              <w:t xml:space="preserve">         </w:t>
            </w:r>
          </w:p>
          <w:p w14:paraId="0FD1C11C">
            <w:pPr>
              <w:suppressAutoHyphens/>
              <w:wordWrap w:val="0"/>
              <w:bidi w:val="0"/>
              <w:jc w:val="right"/>
              <w:rPr>
                <w:rFonts w:hint="default" w:ascii="仿宋_GB2312" w:hAnsi="宋体" w:eastAsia="仿宋_GB2312" w:cs="Times New Roman"/>
                <w:sz w:val="30"/>
                <w:szCs w:val="24"/>
                <w:lang w:val="en-US" w:eastAsia="zh-CN"/>
              </w:rPr>
            </w:pPr>
            <w:r>
              <w:rPr>
                <w:rFonts w:hint="eastAsia" w:ascii="仿宋_GB2312" w:hAnsi="宋体" w:eastAsia="仿宋_GB2312" w:cs="Times New Roman"/>
                <w:b/>
                <w:sz w:val="30"/>
                <w:szCs w:val="24"/>
              </w:rPr>
              <w:t xml:space="preserve"> </w:t>
            </w:r>
            <w:r>
              <w:rPr>
                <w:rFonts w:hint="eastAsia" w:ascii="仿宋_GB2312" w:hAnsi="宋体" w:eastAsia="仿宋_GB2312" w:cs="Times New Roman"/>
                <w:sz w:val="30"/>
                <w:szCs w:val="24"/>
              </w:rPr>
              <w:t xml:space="preserve"> 申请医院（公章）</w:t>
            </w:r>
            <w:r>
              <w:rPr>
                <w:rFonts w:hint="eastAsia" w:ascii="仿宋_GB2312" w:hAnsi="宋体" w:eastAsia="仿宋_GB2312" w:cs="Times New Roman"/>
                <w:sz w:val="30"/>
                <w:szCs w:val="24"/>
                <w:lang w:val="en-US" w:eastAsia="zh-CN"/>
              </w:rPr>
              <w:t xml:space="preserve">     </w:t>
            </w:r>
          </w:p>
          <w:p w14:paraId="1FA044BE">
            <w:pPr>
              <w:suppressAutoHyphens/>
              <w:bidi w:val="0"/>
              <w:ind w:right="600"/>
              <w:jc w:val="right"/>
              <w:rPr>
                <w:rFonts w:hint="default" w:ascii="仿宋_GB2312" w:hAnsi="宋体" w:eastAsia="仿宋_GB2312" w:cs="Times New Roman"/>
                <w:sz w:val="30"/>
                <w:szCs w:val="24"/>
              </w:rPr>
            </w:pPr>
            <w:r>
              <w:rPr>
                <w:rFonts w:hint="eastAsia" w:ascii="仿宋_GB2312" w:hAnsi="宋体" w:eastAsia="仿宋_GB2312" w:cs="Times New Roman"/>
                <w:sz w:val="30"/>
                <w:szCs w:val="24"/>
              </w:rPr>
              <w:t>年      月      日</w:t>
            </w:r>
          </w:p>
          <w:p w14:paraId="359C41EA">
            <w:pPr>
              <w:suppressAutoHyphens/>
              <w:bidi w:val="0"/>
              <w:ind w:right="600"/>
              <w:jc w:val="right"/>
              <w:rPr>
                <w:rFonts w:hint="default" w:ascii="仿宋_GB2312" w:hAnsi="宋体" w:eastAsia="仿宋_GB2312" w:cs="Times New Roman"/>
                <w:b/>
                <w:sz w:val="30"/>
                <w:szCs w:val="24"/>
              </w:rPr>
            </w:pPr>
          </w:p>
        </w:tc>
      </w:tr>
    </w:tbl>
    <w:p w14:paraId="15CA4E8F">
      <w:pPr>
        <w:rPr>
          <w:rFonts w:ascii="宋体" w:hAnsi="宋体" w:eastAsia="黑体" w:cs="宋体"/>
          <w:b/>
          <w:sz w:val="30"/>
          <w:szCs w:val="21"/>
        </w:rPr>
      </w:pPr>
    </w:p>
    <w:sectPr>
      <w:footerReference r:id="rId4" w:type="first"/>
      <w:footerReference r:id="rId3" w:type="default"/>
      <w:footnotePr>
        <w:pos w:val="beneathText"/>
        <w:numFmt w:val="decimal"/>
      </w:footnotePr>
      <w:pgSz w:w="11906" w:h="16838"/>
      <w:pgMar w:top="1440" w:right="1519" w:bottom="1440" w:left="1519" w:header="720" w:footer="992" w:gutter="0"/>
      <w:pgBorders>
        <w:top w:val="none" w:sz="0" w:space="0"/>
        <w:left w:val="none" w:sz="0" w:space="0"/>
        <w:bottom w:val="none" w:sz="0" w:space="0"/>
        <w:right w:val="none" w:sz="0" w:space="0"/>
      </w:pgBorders>
      <w:pgNumType w:fmt="decimal"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ngal">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2000000000000000000"/>
    <w:charset w:val="86"/>
    <w:family w:val="auto"/>
    <w:pitch w:val="default"/>
    <w:sig w:usb0="00000000" w:usb1="00000000" w:usb2="00000012" w:usb3="00000000" w:csb0="00040001" w:csb1="00000000"/>
  </w:font>
  <w:font w:name="KSOF615CD7A2">
    <w:panose1 w:val="020B07030202040202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E3ECC">
    <w:pPr>
      <w:pStyle w:val="6"/>
    </w:pPr>
    <w:r>
      <mc:AlternateContent>
        <mc:Choice Requires="wps">
          <w:drawing>
            <wp:anchor distT="0" distB="0" distL="114935" distR="114935" simplePos="0" relativeHeight="251659264" behindDoc="1" locked="0" layoutInCell="1" allowOverlap="1">
              <wp:simplePos x="0" y="0"/>
              <wp:positionH relativeFrom="column">
                <wp:posOffset>2578100</wp:posOffset>
              </wp:positionH>
              <wp:positionV relativeFrom="paragraph">
                <wp:posOffset>5080</wp:posOffset>
              </wp:positionV>
              <wp:extent cx="114300" cy="120650"/>
              <wp:effectExtent l="0" t="0" r="0" b="12700"/>
              <wp:wrapNone/>
              <wp:docPr id="2" name="文本框 1"/>
              <wp:cNvGraphicFramePr/>
              <a:graphic xmlns:a="http://schemas.openxmlformats.org/drawingml/2006/main">
                <a:graphicData uri="http://schemas.microsoft.com/office/word/2010/wordprocessingShape">
                  <wps:wsp>
                    <wps:cNvSpPr txBox="1"/>
                    <wps:spPr>
                      <a:xfrm>
                        <a:off x="0" y="0"/>
                        <a:ext cx="114300" cy="120650"/>
                      </a:xfrm>
                      <a:prstGeom prst="rect">
                        <a:avLst/>
                      </a:prstGeom>
                      <a:solidFill>
                        <a:srgbClr val="FFFFFF"/>
                      </a:solidFill>
                      <a:ln>
                        <a:noFill/>
                      </a:ln>
                    </wps:spPr>
                    <wps:txbx>
                      <w:txbxContent>
                        <w:p w14:paraId="454D907B">
                          <w:pPr>
                            <w:snapToGrid w:val="0"/>
                          </w:pPr>
                          <w:r>
                            <w:rPr>
                              <w:sz w:val="18"/>
                            </w:rPr>
                            <w:fldChar w:fldCharType="begin"/>
                          </w:r>
                          <w:r>
                            <w:rPr>
                              <w:sz w:val="18"/>
                            </w:rPr>
                            <w:instrText xml:space="preserve"> PAGE </w:instrText>
                          </w:r>
                          <w:r>
                            <w:rPr>
                              <w:sz w:val="18"/>
                            </w:rPr>
                            <w:fldChar w:fldCharType="separate"/>
                          </w:r>
                          <w:r>
                            <w:rPr>
                              <w:sz w:val="18"/>
                            </w:rPr>
                            <w:t>1</w:t>
                          </w:r>
                          <w:r>
                            <w:rPr>
                              <w:sz w:val="18"/>
                            </w:rPr>
                            <w:fldChar w:fldCharType="end"/>
                          </w:r>
                        </w:p>
                      </w:txbxContent>
                    </wps:txbx>
                    <wps:bodyPr vert="horz" wrap="square" lIns="1905" tIns="1905" rIns="1905" bIns="1905" upright="1"/>
                  </wps:wsp>
                </a:graphicData>
              </a:graphic>
            </wp:anchor>
          </w:drawing>
        </mc:Choice>
        <mc:Fallback>
          <w:pict>
            <v:shape id="文本框 1" o:spid="_x0000_s1026" o:spt="202" type="#_x0000_t202" style="position:absolute;left:0pt;margin-left:203pt;margin-top:0.4pt;height:9.5pt;width:9pt;z-index:-251657216;mso-width-relative:page;mso-height-relative:page;" fillcolor="#FFFFFF" filled="t" stroked="f" coordsize="21600,21600" o:gfxdata="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fzEvtYAAAAH&#10;AQAADwAAAAAAAAABACAAAAAiAAAAZHJzL2Rvd25yZXYueG1sUEsBAhQAFAAAAAgAh07iQNUgPF/l&#10;AQAAwAMAAA4AAAAAAAAAAQAgAAAAJQEAAGRycy9lMm9Eb2MueG1sUEsFBgAAAAAGAAYAWQEAAHwF&#10;AAAAAA==&#10;">
              <v:fill on="t" focussize="0,0"/>
              <v:stroke on="f"/>
              <v:imagedata o:title=""/>
              <o:lock v:ext="edit" aspectratio="f"/>
              <v:textbox inset="0.15pt,0.15pt,0.15pt,0.15pt">
                <w:txbxContent>
                  <w:p w14:paraId="454D907B">
                    <w:pPr>
                      <w:snapToGrid w:val="0"/>
                    </w:pPr>
                    <w:r>
                      <w:rPr>
                        <w:sz w:val="18"/>
                      </w:rPr>
                      <w:fldChar w:fldCharType="begin"/>
                    </w:r>
                    <w:r>
                      <w:rPr>
                        <w:sz w:val="18"/>
                      </w:rPr>
                      <w:instrText xml:space="preserve"> PAGE </w:instrText>
                    </w:r>
                    <w:r>
                      <w:rPr>
                        <w:sz w:val="18"/>
                      </w:rPr>
                      <w:fldChar w:fldCharType="separate"/>
                    </w:r>
                    <w:r>
                      <w:rPr>
                        <w:sz w:val="18"/>
                      </w:rPr>
                      <w:t>1</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F13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multilevel"/>
    <w:tmpl w:val="00000002"/>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00000003"/>
    <w:multiLevelType w:val="multilevel"/>
    <w:tmpl w:val="00000003"/>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1"/>
    </o:shapelayout>
  </w:hdrShapeDefaults>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MzE5OTc5NjcwMGI1ZGM2YjM3ZWFmMmNiYzYwZjkifQ=="/>
  </w:docVars>
  <w:rsids>
    <w:rsidRoot w:val="00000000"/>
    <w:rsid w:val="05D96BF5"/>
    <w:rsid w:val="07E03294"/>
    <w:rsid w:val="0DEA521A"/>
    <w:rsid w:val="13CF6595"/>
    <w:rsid w:val="178C1414"/>
    <w:rsid w:val="255F3565"/>
    <w:rsid w:val="28654BC0"/>
    <w:rsid w:val="2BBF1A3A"/>
    <w:rsid w:val="348B21F1"/>
    <w:rsid w:val="37BF483E"/>
    <w:rsid w:val="4919574A"/>
    <w:rsid w:val="4CF46107"/>
    <w:rsid w:val="4D5070D6"/>
    <w:rsid w:val="4E4A7490"/>
    <w:rsid w:val="532A6D0B"/>
    <w:rsid w:val="539C4560"/>
    <w:rsid w:val="59E64B1E"/>
    <w:rsid w:val="682A056A"/>
    <w:rsid w:val="6EC80648"/>
    <w:rsid w:val="73DC1D8A"/>
    <w:rsid w:val="764216BD"/>
    <w:rsid w:val="774F22FD"/>
    <w:rsid w:val="77F779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1523"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suppressAutoHyphens/>
      <w:bidi w:val="0"/>
      <w:jc w:val="both"/>
    </w:pPr>
    <w:rPr>
      <w:rFonts w:hint="eastAsia" w:ascii="Times New Roman" w:hAnsi="Times New Roman" w:eastAsia="宋体" w:cs="Times New Roman"/>
      <w:color w:val="auto"/>
      <w:kern w:val="2"/>
      <w:sz w:val="21"/>
      <w:szCs w:val="20"/>
      <w:lang w:val="en-US" w:eastAsia="zh-CN" w:bidi="ar-SA"/>
    </w:rPr>
  </w:style>
  <w:style w:type="paragraph" w:styleId="2">
    <w:name w:val="heading 1"/>
    <w:basedOn w:val="1"/>
    <w:next w:val="1"/>
    <w:qFormat/>
    <w:uiPriority w:val="2"/>
    <w:pPr>
      <w:keepNext/>
      <w:keepLines/>
      <w:numPr>
        <w:ilvl w:val="0"/>
        <w:numId w:val="1"/>
      </w:numPr>
      <w:spacing w:before="340" w:after="330" w:line="576" w:lineRule="auto"/>
      <w:outlineLvl w:val="0"/>
    </w:pPr>
    <w:rPr>
      <w:b/>
      <w:kern w:val="2"/>
      <w:sz w:val="44"/>
    </w:rPr>
  </w:style>
  <w:style w:type="paragraph" w:styleId="3">
    <w:name w:val="heading 2"/>
    <w:basedOn w:val="1"/>
    <w:next w:val="1"/>
    <w:qFormat/>
    <w:uiPriority w:val="2"/>
    <w:pPr>
      <w:keepNext/>
      <w:keepLines/>
      <w:numPr>
        <w:ilvl w:val="1"/>
        <w:numId w:val="1"/>
      </w:numPr>
      <w:spacing w:before="260" w:after="260" w:line="410" w:lineRule="auto"/>
      <w:outlineLvl w:val="1"/>
    </w:pPr>
    <w:rPr>
      <w:rFonts w:ascii="Arial" w:hAnsi="Arial" w:eastAsia="黑体" w:cs="Arial"/>
      <w:b/>
      <w:kern w:val="0"/>
      <w:sz w:val="32"/>
    </w:rPr>
  </w:style>
  <w:style w:type="paragraph" w:styleId="4">
    <w:name w:val="heading 3"/>
    <w:basedOn w:val="1"/>
    <w:next w:val="1"/>
    <w:qFormat/>
    <w:uiPriority w:val="2"/>
    <w:pPr>
      <w:keepNext/>
      <w:keepLines/>
      <w:numPr>
        <w:ilvl w:val="2"/>
        <w:numId w:val="1"/>
      </w:numPr>
      <w:spacing w:before="260" w:after="260" w:line="410" w:lineRule="auto"/>
      <w:outlineLvl w:val="2"/>
    </w:pPr>
    <w:rPr>
      <w:b/>
      <w:kern w:val="0"/>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suppressLineNumbers/>
      <w:spacing w:before="120" w:after="120"/>
    </w:pPr>
    <w:rPr>
      <w:rFonts w:cs="Mangal"/>
      <w:i/>
      <w:iCs/>
      <w:sz w:val="24"/>
      <w:szCs w:val="24"/>
    </w:rPr>
  </w:style>
  <w:style w:type="paragraph" w:styleId="6">
    <w:name w:val="footer"/>
    <w:basedOn w:val="1"/>
    <w:autoRedefine/>
    <w:qFormat/>
    <w:uiPriority w:val="0"/>
    <w:pPr>
      <w:tabs>
        <w:tab w:val="center" w:pos="4153"/>
        <w:tab w:val="right" w:pos="8306"/>
      </w:tabs>
      <w:snapToGrid w:val="0"/>
      <w:jc w:val="left"/>
    </w:pPr>
    <w:rPr>
      <w:rFonts w:hint="default"/>
      <w:kern w:val="0"/>
      <w:sz w:val="18"/>
    </w:rPr>
  </w:style>
  <w:style w:type="paragraph" w:styleId="7">
    <w:name w:val="header"/>
    <w:basedOn w:val="1"/>
    <w:qFormat/>
    <w:uiPriority w:val="0"/>
    <w:pPr>
      <w:pBdr>
        <w:top w:val="none" w:color="000000" w:sz="0" w:space="0"/>
        <w:left w:val="none" w:color="000000" w:sz="0" w:space="0"/>
        <w:bottom w:val="none" w:color="000000" w:sz="0" w:space="0"/>
        <w:right w:val="none" w:color="000000" w:sz="0" w:space="0"/>
      </w:pBdr>
      <w:tabs>
        <w:tab w:val="center" w:pos="4153"/>
        <w:tab w:val="right" w:pos="8306"/>
      </w:tabs>
      <w:snapToGrid w:val="0"/>
      <w:spacing w:line="240" w:lineRule="auto"/>
      <w:jc w:val="both"/>
    </w:pPr>
    <w:rPr>
      <w:rFonts w:hint="default"/>
      <w:kern w:val="0"/>
      <w:sz w:val="18"/>
    </w:rPr>
  </w:style>
  <w:style w:type="paragraph" w:styleId="8">
    <w:name w:val="List"/>
    <w:autoRedefine/>
    <w:qFormat/>
    <w:uiPriority w:val="0"/>
    <w:rPr>
      <w:rFonts w:ascii="Times New Roman" w:hAnsi="Times New Roman" w:eastAsia="宋体" w:cs="Mangal"/>
    </w:rPr>
  </w:style>
  <w:style w:type="character" w:styleId="11">
    <w:name w:val="Strong"/>
    <w:autoRedefine/>
    <w:qFormat/>
    <w:uiPriority w:val="1523"/>
    <w:rPr>
      <w:rFonts w:hint="default" w:ascii="Times New Roman" w:hAnsi="Times New Roman" w:cs="Times New Roman"/>
      <w:b/>
    </w:rPr>
  </w:style>
  <w:style w:type="character" w:styleId="12">
    <w:name w:val="page number"/>
    <w:qFormat/>
    <w:uiPriority w:val="0"/>
    <w:rPr>
      <w:rFonts w:hint="default" w:ascii="Times New Roman" w:hAnsi="Times New Roman" w:cs="Times New Roman"/>
    </w:rPr>
  </w:style>
  <w:style w:type="character" w:styleId="13">
    <w:name w:val="Hyperlink"/>
    <w:autoRedefine/>
    <w:qFormat/>
    <w:uiPriority w:val="7"/>
    <w:rPr>
      <w:rFonts w:ascii="Times New Roman" w:hAnsi="Times New Roman" w:cs="Times New Roman"/>
      <w:color w:val="0000FF"/>
      <w:u w:val="single"/>
    </w:rPr>
  </w:style>
  <w:style w:type="character" w:customStyle="1" w:styleId="14">
    <w:name w:val="称呼 Char"/>
    <w:autoRedefine/>
    <w:qFormat/>
    <w:uiPriority w:val="2"/>
    <w:rPr>
      <w:rFonts w:hint="eastAsia"/>
      <w:b/>
      <w:sz w:val="24"/>
    </w:rPr>
  </w:style>
  <w:style w:type="character" w:customStyle="1" w:styleId="15">
    <w:name w:val="批注文字 Char"/>
    <w:autoRedefine/>
    <w:qFormat/>
    <w:uiPriority w:val="1624"/>
    <w:rPr>
      <w:rFonts w:hint="eastAsia"/>
    </w:rPr>
  </w:style>
  <w:style w:type="character" w:customStyle="1" w:styleId="16">
    <w:name w:val="标题 1 Char"/>
    <w:autoRedefine/>
    <w:qFormat/>
    <w:uiPriority w:val="2"/>
    <w:rPr>
      <w:rFonts w:hint="eastAsia"/>
      <w:b/>
      <w:kern w:val="2"/>
      <w:sz w:val="44"/>
    </w:rPr>
  </w:style>
  <w:style w:type="character" w:customStyle="1" w:styleId="17">
    <w:name w:val="标题 Char"/>
    <w:autoRedefine/>
    <w:qFormat/>
    <w:uiPriority w:val="2"/>
    <w:rPr>
      <w:rFonts w:hint="eastAsia" w:ascii="Cambria" w:hAnsi="Cambria" w:cs="Cambria"/>
      <w:b/>
      <w:sz w:val="32"/>
    </w:rPr>
  </w:style>
  <w:style w:type="character" w:customStyle="1" w:styleId="18">
    <w:name w:val="批注框文本 Char1"/>
    <w:autoRedefine/>
    <w:qFormat/>
    <w:uiPriority w:val="1668"/>
    <w:rPr>
      <w:kern w:val="2"/>
      <w:sz w:val="18"/>
      <w:szCs w:val="18"/>
    </w:rPr>
  </w:style>
  <w:style w:type="character" w:customStyle="1" w:styleId="19">
    <w:name w:val="日期 Char"/>
    <w:autoRedefine/>
    <w:qFormat/>
    <w:uiPriority w:val="2"/>
    <w:rPr>
      <w:rFonts w:hint="eastAsia"/>
    </w:rPr>
  </w:style>
  <w:style w:type="character" w:customStyle="1" w:styleId="20">
    <w:name w:val="标题 2 Char"/>
    <w:autoRedefine/>
    <w:qFormat/>
    <w:uiPriority w:val="2"/>
    <w:rPr>
      <w:rFonts w:hint="eastAsia" w:ascii="Arial" w:hAnsi="Arial" w:eastAsia="黑体" w:cs="Arial"/>
      <w:b/>
      <w:sz w:val="32"/>
    </w:rPr>
  </w:style>
  <w:style w:type="character" w:customStyle="1" w:styleId="21">
    <w:name w:val="标题 3 Char"/>
    <w:autoRedefine/>
    <w:qFormat/>
    <w:uiPriority w:val="2"/>
    <w:rPr>
      <w:rFonts w:hint="eastAsia"/>
      <w:b/>
      <w:sz w:val="32"/>
    </w:rPr>
  </w:style>
  <w:style w:type="character" w:customStyle="1" w:styleId="22">
    <w:name w:val="t_tag"/>
    <w:autoRedefine/>
    <w:qFormat/>
    <w:uiPriority w:val="7"/>
    <w:rPr>
      <w:rFonts w:hint="default" w:ascii="Times New Roman" w:hAnsi="Times New Roman" w:cs="Times New Roman"/>
    </w:rPr>
  </w:style>
  <w:style w:type="character" w:customStyle="1" w:styleId="23">
    <w:name w:val="页脚 Char"/>
    <w:autoRedefine/>
    <w:qFormat/>
    <w:uiPriority w:val="2"/>
    <w:rPr>
      <w:sz w:val="18"/>
    </w:rPr>
  </w:style>
  <w:style w:type="character" w:customStyle="1" w:styleId="24">
    <w:name w:val="WW8Num1z6"/>
    <w:autoRedefine/>
    <w:qFormat/>
    <w:uiPriority w:val="3"/>
  </w:style>
  <w:style w:type="character" w:customStyle="1" w:styleId="25">
    <w:name w:val="WW8Num4z0"/>
    <w:autoRedefine/>
    <w:qFormat/>
    <w:uiPriority w:val="3"/>
    <w:rPr>
      <w:rFonts w:hint="default" w:ascii="Times New Roman" w:hAnsi="Times New Roman" w:cs="Times New Roman"/>
    </w:rPr>
  </w:style>
  <w:style w:type="character" w:customStyle="1" w:styleId="26">
    <w:name w:val="WW8Num3z0"/>
    <w:autoRedefine/>
    <w:qFormat/>
    <w:uiPriority w:val="3"/>
    <w:rPr>
      <w:rFonts w:hint="default" w:ascii="Times New Roman" w:hAnsi="Times New Roman" w:cs="Times New Roman"/>
    </w:rPr>
  </w:style>
  <w:style w:type="character" w:customStyle="1" w:styleId="27">
    <w:name w:val="WW8Num2z0"/>
    <w:autoRedefine/>
    <w:qFormat/>
    <w:uiPriority w:val="3"/>
    <w:rPr>
      <w:rFonts w:hint="default" w:ascii="Times New Roman" w:hAnsi="Times New Roman" w:cs="Times New Roman"/>
    </w:rPr>
  </w:style>
  <w:style w:type="character" w:customStyle="1" w:styleId="28">
    <w:name w:val="WW8Num1z0"/>
    <w:autoRedefine/>
    <w:qFormat/>
    <w:uiPriority w:val="3"/>
  </w:style>
  <w:style w:type="character" w:customStyle="1" w:styleId="29">
    <w:name w:val="WW8Num1z5"/>
    <w:autoRedefine/>
    <w:qFormat/>
    <w:uiPriority w:val="3"/>
  </w:style>
  <w:style w:type="character" w:customStyle="1" w:styleId="30">
    <w:name w:val="WW8Num1z1"/>
    <w:autoRedefine/>
    <w:qFormat/>
    <w:uiPriority w:val="3"/>
  </w:style>
  <w:style w:type="character" w:customStyle="1" w:styleId="31">
    <w:name w:val="WW8Num1z2"/>
    <w:autoRedefine/>
    <w:qFormat/>
    <w:uiPriority w:val="3"/>
  </w:style>
  <w:style w:type="character" w:customStyle="1" w:styleId="32">
    <w:name w:val="批注框文本 Char"/>
    <w:autoRedefine/>
    <w:qFormat/>
    <w:uiPriority w:val="1668"/>
    <w:rPr>
      <w:sz w:val="18"/>
    </w:rPr>
  </w:style>
  <w:style w:type="character" w:customStyle="1" w:styleId="33">
    <w:name w:val="正文文本缩进 2 Char"/>
    <w:autoRedefine/>
    <w:qFormat/>
    <w:uiPriority w:val="1624"/>
    <w:rPr>
      <w:rFonts w:hint="eastAsia" w:eastAsia="仿宋_GB2312"/>
      <w:sz w:val="28"/>
    </w:rPr>
  </w:style>
  <w:style w:type="character" w:customStyle="1" w:styleId="34">
    <w:name w:val="默认段落字体1"/>
    <w:autoRedefine/>
    <w:qFormat/>
    <w:uiPriority w:val="1723"/>
  </w:style>
  <w:style w:type="character" w:customStyle="1" w:styleId="35">
    <w:name w:val="正文文本缩进 Char"/>
    <w:autoRedefine/>
    <w:qFormat/>
    <w:uiPriority w:val="1624"/>
    <w:rPr>
      <w:rFonts w:hint="eastAsia" w:ascii="宋体" w:hAnsi="宋体" w:cs="宋体"/>
    </w:rPr>
  </w:style>
  <w:style w:type="character" w:customStyle="1" w:styleId="36">
    <w:name w:val="页眉 Char"/>
    <w:autoRedefine/>
    <w:qFormat/>
    <w:uiPriority w:val="2"/>
    <w:rPr>
      <w:rFonts w:ascii="Times New Roman" w:hAnsi="Times New Roman" w:cs="Times New Roman"/>
      <w:sz w:val="18"/>
    </w:rPr>
  </w:style>
  <w:style w:type="character" w:customStyle="1" w:styleId="37">
    <w:name w:val="正文文本 Char"/>
    <w:autoRedefine/>
    <w:qFormat/>
    <w:uiPriority w:val="1624"/>
    <w:rPr>
      <w:rFonts w:hint="eastAsia"/>
    </w:rPr>
  </w:style>
  <w:style w:type="character" w:customStyle="1" w:styleId="38">
    <w:name w:val="WW8Num2z1"/>
    <w:autoRedefine/>
    <w:qFormat/>
    <w:uiPriority w:val="3"/>
    <w:rPr>
      <w:rFonts w:hint="default" w:ascii="Wingdings" w:hAnsi="Wingdings" w:cs="Wingdings"/>
    </w:rPr>
  </w:style>
  <w:style w:type="character" w:customStyle="1" w:styleId="39">
    <w:name w:val="结束语 Char"/>
    <w:autoRedefine/>
    <w:qFormat/>
    <w:uiPriority w:val="2238"/>
    <w:rPr>
      <w:rFonts w:hint="eastAsia"/>
      <w:b/>
      <w:sz w:val="24"/>
    </w:rPr>
  </w:style>
  <w:style w:type="character" w:customStyle="1" w:styleId="40">
    <w:name w:val="WW8Num1z3"/>
    <w:autoRedefine/>
    <w:qFormat/>
    <w:uiPriority w:val="3"/>
  </w:style>
  <w:style w:type="character" w:customStyle="1" w:styleId="41">
    <w:name w:val="WW8Num1z4"/>
    <w:autoRedefine/>
    <w:qFormat/>
    <w:uiPriority w:val="3"/>
  </w:style>
  <w:style w:type="character" w:customStyle="1" w:styleId="42">
    <w:name w:val="WW8Num1z8"/>
    <w:autoRedefine/>
    <w:qFormat/>
    <w:uiPriority w:val="3"/>
  </w:style>
  <w:style w:type="character" w:customStyle="1" w:styleId="43">
    <w:name w:val="未处理的提及"/>
    <w:autoRedefine/>
    <w:qFormat/>
    <w:uiPriority w:val="1856"/>
    <w:rPr>
      <w:color w:val="605E5C"/>
      <w:shd w:val="clear" w:color="auto" w:fill="E1DFDD"/>
    </w:rPr>
  </w:style>
  <w:style w:type="character" w:customStyle="1" w:styleId="44">
    <w:name w:val="WW8Num1z7"/>
    <w:autoRedefine/>
    <w:qFormat/>
    <w:uiPriority w:val="3"/>
  </w:style>
  <w:style w:type="paragraph" w:customStyle="1" w:styleId="45">
    <w:name w:val="content"/>
    <w:basedOn w:val="1"/>
    <w:autoRedefine/>
    <w:qFormat/>
    <w:uiPriority w:val="6"/>
    <w:pPr>
      <w:widowControl/>
      <w:spacing w:before="280" w:after="280"/>
      <w:jc w:val="left"/>
    </w:pPr>
    <w:rPr>
      <w:rFonts w:hint="eastAsia" w:ascii="宋体" w:hAnsi="宋体" w:cs="宋体"/>
    </w:rPr>
  </w:style>
  <w:style w:type="paragraph" w:customStyle="1" w:styleId="46">
    <w:name w:val="正文文本缩进 21"/>
    <w:basedOn w:val="1"/>
    <w:autoRedefine/>
    <w:qFormat/>
    <w:uiPriority w:val="1624"/>
    <w:pPr>
      <w:ind w:left="0" w:right="0" w:firstLine="560"/>
    </w:pPr>
    <w:rPr>
      <w:rFonts w:eastAsia="仿宋_GB2312"/>
      <w:kern w:val="0"/>
      <w:sz w:val="28"/>
    </w:rPr>
  </w:style>
  <w:style w:type="paragraph" w:customStyle="1" w:styleId="47">
    <w:name w:val="Balloon Text"/>
    <w:basedOn w:val="1"/>
    <w:autoRedefine/>
    <w:qFormat/>
    <w:uiPriority w:val="6"/>
    <w:rPr>
      <w:rFonts w:hint="default"/>
      <w:kern w:val="0"/>
      <w:sz w:val="18"/>
    </w:rPr>
  </w:style>
  <w:style w:type="paragraph" w:customStyle="1" w:styleId="48">
    <w:name w:val="称呼1"/>
    <w:basedOn w:val="1"/>
    <w:next w:val="1"/>
    <w:autoRedefine/>
    <w:qFormat/>
    <w:uiPriority w:val="0"/>
    <w:rPr>
      <w:b/>
      <w:kern w:val="0"/>
      <w:sz w:val="24"/>
    </w:rPr>
  </w:style>
  <w:style w:type="paragraph" w:customStyle="1" w:styleId="49">
    <w:name w:val="普通(网站)1"/>
    <w:basedOn w:val="1"/>
    <w:autoRedefine/>
    <w:qFormat/>
    <w:uiPriority w:val="2"/>
    <w:pPr>
      <w:widowControl/>
      <w:spacing w:before="280" w:after="280"/>
      <w:jc w:val="left"/>
    </w:pPr>
    <w:rPr>
      <w:rFonts w:hint="default" w:ascii="宋体" w:hAnsi="宋体" w:cs="宋体"/>
      <w:kern w:val="0"/>
      <w:sz w:val="24"/>
      <w:szCs w:val="24"/>
    </w:rPr>
  </w:style>
  <w:style w:type="paragraph" w:customStyle="1" w:styleId="50">
    <w:name w:val="hei14"/>
    <w:basedOn w:val="1"/>
    <w:autoRedefine/>
    <w:qFormat/>
    <w:uiPriority w:val="6"/>
    <w:pPr>
      <w:widowControl/>
      <w:spacing w:before="280" w:after="280"/>
      <w:jc w:val="left"/>
    </w:pPr>
    <w:rPr>
      <w:rFonts w:hint="eastAsia" w:ascii="宋体" w:hAnsi="宋体" w:cs="宋体"/>
      <w:sz w:val="24"/>
    </w:rPr>
  </w:style>
  <w:style w:type="paragraph" w:customStyle="1" w:styleId="51">
    <w:name w:val="表格标题"/>
    <w:basedOn w:val="52"/>
    <w:autoRedefine/>
    <w:qFormat/>
    <w:uiPriority w:val="1664"/>
    <w:pPr>
      <w:suppressLineNumbers/>
      <w:jc w:val="center"/>
    </w:pPr>
    <w:rPr>
      <w:b/>
      <w:bCs/>
    </w:rPr>
  </w:style>
  <w:style w:type="paragraph" w:customStyle="1" w:styleId="52">
    <w:name w:val="表格内容"/>
    <w:basedOn w:val="1"/>
    <w:autoRedefine/>
    <w:qFormat/>
    <w:uiPriority w:val="1304"/>
    <w:pPr>
      <w:suppressLineNumbers/>
    </w:pPr>
  </w:style>
  <w:style w:type="paragraph" w:customStyle="1" w:styleId="53">
    <w:name w:val="结束语1"/>
    <w:basedOn w:val="1"/>
    <w:autoRedefine/>
    <w:qFormat/>
    <w:uiPriority w:val="2238"/>
    <w:pPr>
      <w:ind w:left="100" w:right="0" w:firstLine="0"/>
    </w:pPr>
    <w:rPr>
      <w:b/>
      <w:kern w:val="0"/>
      <w:sz w:val="24"/>
    </w:rPr>
  </w:style>
  <w:style w:type="paragraph" w:customStyle="1" w:styleId="54">
    <w:name w:val="框架内容"/>
    <w:basedOn w:val="1"/>
    <w:autoRedefine/>
    <w:qFormat/>
    <w:uiPriority w:val="1304"/>
  </w:style>
  <w:style w:type="paragraph" w:customStyle="1" w:styleId="55">
    <w:name w:val="索引"/>
    <w:basedOn w:val="1"/>
    <w:autoRedefine/>
    <w:qFormat/>
    <w:uiPriority w:val="0"/>
    <w:pPr>
      <w:suppressLineNumbers/>
    </w:pPr>
    <w:rPr>
      <w:rFonts w:cs="Mangal"/>
    </w:rPr>
  </w:style>
  <w:style w:type="paragraph" w:customStyle="1" w:styleId="56">
    <w:name w:val="正文文本缩进1"/>
    <w:basedOn w:val="1"/>
    <w:autoRedefine/>
    <w:qFormat/>
    <w:uiPriority w:val="1624"/>
    <w:pPr>
      <w:ind w:left="0" w:right="0" w:firstLine="420"/>
    </w:pPr>
    <w:rPr>
      <w:rFonts w:ascii="宋体" w:hAnsi="宋体" w:cs="宋体"/>
      <w:kern w:val="0"/>
      <w:sz w:val="20"/>
    </w:rPr>
  </w:style>
  <w:style w:type="paragraph" w:customStyle="1" w:styleId="57">
    <w:name w:val="日期1"/>
    <w:basedOn w:val="1"/>
    <w:next w:val="1"/>
    <w:autoRedefine/>
    <w:qFormat/>
    <w:uiPriority w:val="0"/>
    <w:pPr>
      <w:ind w:left="100" w:right="0" w:firstLine="0"/>
    </w:pPr>
    <w:rPr>
      <w:kern w:val="0"/>
      <w:sz w:val="20"/>
    </w:rPr>
  </w:style>
  <w:style w:type="paragraph" w:customStyle="1" w:styleId="58">
    <w:name w:val="批注框文本1"/>
    <w:basedOn w:val="1"/>
    <w:autoRedefine/>
    <w:qFormat/>
    <w:uiPriority w:val="1668"/>
    <w:rPr>
      <w:rFonts w:hint="default"/>
      <w:sz w:val="18"/>
      <w:szCs w:val="18"/>
    </w:rPr>
  </w:style>
  <w:style w:type="paragraph" w:customStyle="1" w:styleId="59">
    <w:name w:val="List Paragraph"/>
    <w:basedOn w:val="1"/>
    <w:autoRedefine/>
    <w:qFormat/>
    <w:uiPriority w:val="7"/>
    <w:pPr>
      <w:ind w:left="0" w:right="0" w:firstLine="420"/>
    </w:pPr>
    <w:rPr>
      <w:rFonts w:hint="eastAsia"/>
    </w:rPr>
  </w:style>
  <w:style w:type="paragraph" w:customStyle="1" w:styleId="60">
    <w:name w:val="Normal (Web)"/>
    <w:basedOn w:val="1"/>
    <w:autoRedefine/>
    <w:qFormat/>
    <w:uiPriority w:val="7"/>
    <w:pPr>
      <w:widowControl/>
      <w:spacing w:before="280" w:after="280"/>
      <w:jc w:val="left"/>
    </w:pPr>
    <w:rPr>
      <w:rFonts w:hint="eastAsia" w:ascii="宋体" w:hAnsi="宋体" w:cs="宋体"/>
      <w:sz w:val="24"/>
    </w:rPr>
  </w:style>
  <w:style w:type="paragraph" w:customStyle="1" w:styleId="61">
    <w:name w:val="批注文字1"/>
    <w:basedOn w:val="1"/>
    <w:autoRedefine/>
    <w:qFormat/>
    <w:uiPriority w:val="1624"/>
    <w:pPr>
      <w:jc w:val="left"/>
    </w:pPr>
    <w:rPr>
      <w:kern w:val="0"/>
      <w:sz w:val="20"/>
    </w:rPr>
  </w:style>
  <w:style w:type="paragraph" w:customStyle="1" w:styleId="62">
    <w:name w:val="标题样式"/>
    <w:basedOn w:val="1"/>
    <w:next w:val="1"/>
    <w:autoRedefine/>
    <w:qFormat/>
    <w:uiPriority w:val="1667"/>
    <w:pPr>
      <w:spacing w:before="240" w:after="60"/>
      <w:jc w:val="center"/>
    </w:pPr>
    <w:rPr>
      <w:rFonts w:ascii="Cambria" w:hAnsi="Cambria" w:cs="Cambria"/>
      <w:b/>
      <w:kern w:val="0"/>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3501</Words>
  <Characters>3547</Characters>
  <TotalTime>0</TotalTime>
  <ScaleCrop>false</ScaleCrop>
  <LinksUpToDate>false</LinksUpToDate>
  <CharactersWithSpaces>4467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2014-01-24T02:54:00Z</dcterms:created>
  <dc:creator>树根</dc:creator>
  <cp:lastModifiedBy>宁丹</cp:lastModifiedBy>
  <cp:lastPrinted>2026-03-11T03:36:29Z</cp:lastPrinted>
  <dcterms:modified xsi:type="dcterms:W3CDTF">2026-03-11T03:50:24Z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392581529_cloud</vt:lpwstr>
  </property>
  <property fmtid="{D5CDD505-2E9C-101B-9397-08002B2CF9AE}" pid="4" name="ICV">
    <vt:lpwstr>C287F06D202E4E83B958A4F50536D0F2_13</vt:lpwstr>
  </property>
  <property fmtid="{D5CDD505-2E9C-101B-9397-08002B2CF9AE}" pid="5" name="KSOTemplateDocerSaveRecord">
    <vt:lpwstr>eyJoZGlkIjoiNmNmMzE5OTc5NjcwMGI1ZGM2YjM3ZWFmMmNiYzYwZjkiLCJ1c2VySWQiOiIxMTM4Nzk0MDEwIn0=</vt:lpwstr>
  </property>
</Properties>
</file>